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B8C1" w14:textId="5A3816F4" w:rsidR="007C09AC" w:rsidRPr="00261BA2" w:rsidRDefault="002D473A" w:rsidP="009276CE">
      <w:pPr>
        <w:jc w:val="both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2EF4E3E7" w14:textId="74BE7891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3806AA" wp14:editId="003AB34D">
                <wp:simplePos x="0" y="0"/>
                <wp:positionH relativeFrom="column">
                  <wp:posOffset>-195580</wp:posOffset>
                </wp:positionH>
                <wp:positionV relativeFrom="paragraph">
                  <wp:posOffset>111456</wp:posOffset>
                </wp:positionV>
                <wp:extent cx="6480175" cy="972185"/>
                <wp:effectExtent l="0" t="0" r="15875" b="18415"/>
                <wp:wrapNone/>
                <wp:docPr id="201" name="Rettango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B0A4" w14:textId="77777777" w:rsidR="00525D94" w:rsidRDefault="00525D94" w:rsidP="00525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06AA" id="Rettangolo 201" o:spid="_x0000_s1026" style="position:absolute;left:0;text-align:left;margin-left:-15.4pt;margin-top:8.8pt;width:510.25pt;height:7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">
                <v:textbox>
                  <w:txbxContent>
                    <w:p w14:paraId="115DB0A4" w14:textId="77777777" w:rsidR="00525D94" w:rsidRDefault="00525D94" w:rsidP="00525D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D77CE73" wp14:editId="4A2438F4">
            <wp:simplePos x="0" y="0"/>
            <wp:positionH relativeFrom="column">
              <wp:posOffset>1386205</wp:posOffset>
            </wp:positionH>
            <wp:positionV relativeFrom="paragraph">
              <wp:posOffset>136525</wp:posOffset>
            </wp:positionV>
            <wp:extent cx="3347720" cy="870585"/>
            <wp:effectExtent l="0" t="0" r="5080" b="5715"/>
            <wp:wrapSquare wrapText="bothSides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48F61" wp14:editId="4346F593">
                <wp:simplePos x="0" y="0"/>
                <wp:positionH relativeFrom="column">
                  <wp:posOffset>2306320</wp:posOffset>
                </wp:positionH>
                <wp:positionV relativeFrom="paragraph">
                  <wp:posOffset>789305</wp:posOffset>
                </wp:positionV>
                <wp:extent cx="1508125" cy="219710"/>
                <wp:effectExtent l="0" t="0" r="0" b="1905"/>
                <wp:wrapNone/>
                <wp:docPr id="200" name="Casella di tes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0E58" w14:textId="77777777" w:rsidR="00525D94" w:rsidRPr="00EC0FA8" w:rsidRDefault="00525D94" w:rsidP="00525D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C0FA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Distretto Scolastico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8F61" id="_x0000_t202" coordsize="21600,21600" o:spt="202" path="m,l,21600r21600,l21600,xe">
                <v:stroke joinstyle="miter"/>
                <v:path gradientshapeok="t" o:connecttype="rect"/>
              </v:shapetype>
              <v:shape id="Casella di testo 200" o:spid="_x0000_s1027" type="#_x0000_t202" style="position:absolute;left:0;text-align:left;margin-left:181.6pt;margin-top:62.15pt;width:118.7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" stroked="f">
                <v:textbox>
                  <w:txbxContent>
                    <w:p w14:paraId="20AB0E58" w14:textId="77777777" w:rsidR="00525D94" w:rsidRPr="00EC0FA8" w:rsidRDefault="00525D94" w:rsidP="00525D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C0FA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Distretto Scolastico 32</w:t>
                      </w:r>
                    </w:p>
                  </w:txbxContent>
                </v:textbox>
              </v:shape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4DD8475" wp14:editId="4D5DE289">
            <wp:simplePos x="0" y="0"/>
            <wp:positionH relativeFrom="column">
              <wp:posOffset>5275580</wp:posOffset>
            </wp:positionH>
            <wp:positionV relativeFrom="paragraph">
              <wp:posOffset>342900</wp:posOffset>
            </wp:positionV>
            <wp:extent cx="604520" cy="475615"/>
            <wp:effectExtent l="0" t="0" r="5080" b="635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935" distR="114935" simplePos="0" relativeHeight="251659264" behindDoc="0" locked="0" layoutInCell="1" allowOverlap="1" wp14:anchorId="012F5F0A" wp14:editId="67BAF8E4">
            <wp:simplePos x="0" y="0"/>
            <wp:positionH relativeFrom="column">
              <wp:posOffset>267335</wp:posOffset>
            </wp:positionH>
            <wp:positionV relativeFrom="paragraph">
              <wp:posOffset>306705</wp:posOffset>
            </wp:positionV>
            <wp:extent cx="572135" cy="585470"/>
            <wp:effectExtent l="0" t="0" r="0" b="5080"/>
            <wp:wrapNone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3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7EA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5CC0B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A5B24C5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E7B0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BE3614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D172261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B8EB15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  <w:r w:rsidRPr="00261BA2">
        <w:rPr>
          <w:rFonts w:asciiTheme="minorHAnsi" w:hAnsiTheme="minorHAnsi" w:cstheme="minorHAnsi"/>
          <w:sz w:val="2"/>
          <w:szCs w:val="2"/>
        </w:rPr>
        <w:tab/>
      </w:r>
    </w:p>
    <w:p w14:paraId="4C352E3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F3BD4B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55D5D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9CBA31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43CA83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60DE6F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E61CF1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9539FB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82420C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D0B3E1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359446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A30E8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470E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A5AA6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C351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A15CA50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0FF0A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351D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5B1CC6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0FA7F1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4E9F3E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E40179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BD5571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279F9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C74B46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43A016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0549D9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92D92A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45FD5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B89B35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CB301C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A5806F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E0FD2C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015D3B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068E363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2E80BC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B17CD3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B27C8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036B44B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DAF948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3E320C4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B6CF1EB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2D89A1B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40E6937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07E7142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6FC3C2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DBD20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F6D5D9A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379"/>
        <w:gridCol w:w="1801"/>
      </w:tblGrid>
      <w:tr w:rsidR="00525D94" w:rsidRPr="00261BA2" w14:paraId="4A5A44E9" w14:textId="77777777" w:rsidTr="00525D94">
        <w:tc>
          <w:tcPr>
            <w:tcW w:w="2027" w:type="dxa"/>
          </w:tcPr>
          <w:p w14:paraId="41ACA2C7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16ED9139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Via Gen. F. Rotundi, 4</w:t>
            </w:r>
          </w:p>
          <w:p w14:paraId="32E904E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71121 FOGGIA</w:t>
            </w:r>
          </w:p>
          <w:p w14:paraId="306D2F63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Centr. 0881/720283</w:t>
            </w:r>
          </w:p>
          <w:p w14:paraId="67BFC84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Pres. 0881/721195</w:t>
            </w:r>
          </w:p>
          <w:p w14:paraId="43730111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0881/772196</w:t>
            </w:r>
          </w:p>
        </w:tc>
        <w:tc>
          <w:tcPr>
            <w:tcW w:w="6379" w:type="dxa"/>
          </w:tcPr>
          <w:p w14:paraId="2DFCC8A3" w14:textId="77777777" w:rsidR="00525D94" w:rsidRPr="00261BA2" w:rsidRDefault="00525D94" w:rsidP="00E45E7D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Chimica, Materiali e Biotecnologie.</w:t>
            </w:r>
          </w:p>
          <w:p w14:paraId="55A9D86D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Elettronica ed Elettrotecnica - Elettrotecnica ed Automazione Progetto Sirio</w:t>
            </w:r>
          </w:p>
          <w:p w14:paraId="6FE0A4D0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81FA9E3" w14:textId="77777777" w:rsidR="00525D94" w:rsidRPr="00261BA2" w:rsidRDefault="00525D94" w:rsidP="00E45E7D">
            <w:pPr>
              <w:pStyle w:val="TableParagraph"/>
              <w:spacing w:before="1"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Informatica e Telecomunicazioni - Informatica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1C539B7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Meccanica, Meccatronica ed Energia - Meccanica Progetto Sirio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5643E98F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Trasporti e logistica</w:t>
            </w:r>
          </w:p>
        </w:tc>
        <w:tc>
          <w:tcPr>
            <w:tcW w:w="1801" w:type="dxa"/>
          </w:tcPr>
          <w:p w14:paraId="0664091D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46BE622B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Via G. Imperiale, 50</w:t>
            </w:r>
          </w:p>
          <w:p w14:paraId="10C8F42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71122 FOGGIA</w:t>
            </w:r>
          </w:p>
          <w:p w14:paraId="084B183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Centr. 0881/687527</w:t>
            </w:r>
          </w:p>
          <w:p w14:paraId="43EBE718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Pres. 0881/684014</w:t>
            </w:r>
          </w:p>
          <w:p w14:paraId="4C0D4EA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0881/687528</w:t>
            </w:r>
          </w:p>
          <w:p w14:paraId="358F025C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2D30F9" w14:textId="77777777" w:rsidR="00770E13" w:rsidRDefault="00770E13" w:rsidP="00151632">
      <w:pPr>
        <w:pStyle w:val="Intestazione"/>
        <w:jc w:val="center"/>
        <w:rPr>
          <w:b/>
          <w:sz w:val="22"/>
        </w:rPr>
      </w:pPr>
    </w:p>
    <w:p w14:paraId="12F40D13" w14:textId="77777777" w:rsidR="00770E13" w:rsidRDefault="00770E13" w:rsidP="00770E13">
      <w:pPr>
        <w:pStyle w:val="Intestazion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1632">
        <w:rPr>
          <w:rFonts w:asciiTheme="minorHAnsi" w:hAnsiTheme="minorHAnsi" w:cstheme="minorHAnsi"/>
          <w:b/>
          <w:bCs/>
          <w:sz w:val="24"/>
          <w:szCs w:val="24"/>
        </w:rPr>
        <w:t xml:space="preserve">ALLEGATO A </w:t>
      </w:r>
      <w:r w:rsidRPr="00401130">
        <w:rPr>
          <w:rFonts w:asciiTheme="minorHAnsi" w:hAnsiTheme="minorHAnsi" w:cstheme="minorHAnsi"/>
          <w:b/>
          <w:bCs/>
          <w:sz w:val="24"/>
          <w:szCs w:val="24"/>
        </w:rPr>
        <w:t>- DOMANDA DI PARTECIPAZIONE</w:t>
      </w:r>
    </w:p>
    <w:p w14:paraId="3D2DA0EE" w14:textId="69C991AD" w:rsidR="00770E13" w:rsidRDefault="00770E13" w:rsidP="00770E13">
      <w:pPr>
        <w:pStyle w:val="Intestazione"/>
        <w:rPr>
          <w:rFonts w:ascii="Calibri" w:hAnsi="Calibri" w:cs="Calibri"/>
          <w:b/>
          <w:sz w:val="24"/>
          <w:szCs w:val="24"/>
        </w:rPr>
      </w:pPr>
    </w:p>
    <w:p w14:paraId="266A770B" w14:textId="548CEB59" w:rsidR="00770E13" w:rsidRPr="00770E13" w:rsidRDefault="00770E13" w:rsidP="00770E13">
      <w:pPr>
        <w:pStyle w:val="Intestazione"/>
        <w:jc w:val="center"/>
        <w:rPr>
          <w:rFonts w:ascii="Calibri" w:hAnsi="Calibri" w:cs="Calibri"/>
          <w:b/>
          <w:bCs/>
          <w:sz w:val="24"/>
          <w:szCs w:val="24"/>
        </w:rPr>
      </w:pPr>
      <w:r w:rsidRPr="00770E13">
        <w:rPr>
          <w:rFonts w:ascii="Calibri" w:hAnsi="Calibri" w:cs="Calibri"/>
          <w:b/>
          <w:sz w:val="24"/>
          <w:szCs w:val="24"/>
        </w:rPr>
        <w:t>Avviso</w:t>
      </w:r>
      <w:r w:rsidRPr="00770E13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di</w:t>
      </w:r>
      <w:r w:rsidRPr="00770E13">
        <w:rPr>
          <w:rFonts w:ascii="Calibri" w:hAnsi="Calibri" w:cs="Calibri"/>
          <w:b/>
          <w:spacing w:val="22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selezione</w:t>
      </w:r>
      <w:r w:rsidRPr="00770E13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interno</w:t>
      </w:r>
      <w:r w:rsidRPr="00770E13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per</w:t>
      </w:r>
      <w:r w:rsidRPr="00770E13">
        <w:rPr>
          <w:rFonts w:ascii="Calibri" w:hAnsi="Calibri" w:cs="Calibri"/>
          <w:b/>
          <w:spacing w:val="22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n.</w:t>
      </w:r>
      <w:r w:rsidRPr="00770E13">
        <w:rPr>
          <w:rFonts w:ascii="Calibri" w:hAnsi="Calibri" w:cs="Calibri"/>
          <w:b/>
          <w:spacing w:val="25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3</w:t>
      </w:r>
      <w:r w:rsidRPr="00770E13">
        <w:rPr>
          <w:rFonts w:ascii="Calibri" w:hAnsi="Calibri" w:cs="Calibri"/>
          <w:b/>
          <w:spacing w:val="22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docenti</w:t>
      </w:r>
      <w:r w:rsidRPr="00770E13">
        <w:rPr>
          <w:rFonts w:ascii="Calibri" w:hAnsi="Calibri" w:cs="Calibri"/>
          <w:b/>
          <w:spacing w:val="22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e</w:t>
      </w:r>
      <w:r w:rsidRPr="00770E13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n.</w:t>
      </w:r>
      <w:r w:rsidRPr="00770E13">
        <w:rPr>
          <w:rFonts w:ascii="Calibri" w:hAnsi="Calibri" w:cs="Calibri"/>
          <w:b/>
          <w:spacing w:val="22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3</w:t>
      </w:r>
      <w:r w:rsidRPr="00770E13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codocenti</w:t>
      </w:r>
      <w:r w:rsidRPr="00770E13">
        <w:rPr>
          <w:rFonts w:ascii="Calibri" w:hAnsi="Calibri" w:cs="Calibri"/>
          <w:b/>
          <w:spacing w:val="22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di</w:t>
      </w:r>
      <w:r w:rsidRPr="00770E13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laboratorio</w:t>
      </w:r>
      <w:r w:rsidRPr="00770E13">
        <w:rPr>
          <w:rFonts w:ascii="Calibri" w:hAnsi="Calibri" w:cs="Calibri"/>
          <w:b/>
          <w:spacing w:val="24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(ITP)</w:t>
      </w:r>
      <w:r w:rsidRPr="00770E13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corso</w:t>
      </w:r>
      <w:r w:rsidRPr="00770E13">
        <w:rPr>
          <w:rFonts w:ascii="Calibri" w:hAnsi="Calibri" w:cs="Calibri"/>
          <w:b/>
          <w:spacing w:val="21"/>
          <w:sz w:val="24"/>
          <w:szCs w:val="24"/>
        </w:rPr>
        <w:t xml:space="preserve"> </w:t>
      </w:r>
      <w:r w:rsidRPr="00770E13">
        <w:rPr>
          <w:rFonts w:ascii="Calibri" w:hAnsi="Calibri" w:cs="Calibri"/>
          <w:b/>
          <w:sz w:val="24"/>
          <w:szCs w:val="24"/>
        </w:rPr>
        <w:t>IFTS 2023 “Tecnico di installazione e manutenzione degli impianti civili e industriali”</w:t>
      </w:r>
    </w:p>
    <w:p w14:paraId="584AB1B4" w14:textId="26997A35" w:rsidR="00770E13" w:rsidRPr="00151632" w:rsidRDefault="00770E13" w:rsidP="00770E13">
      <w:pPr>
        <w:pStyle w:val="Intestazione"/>
        <w:rPr>
          <w:rFonts w:asciiTheme="minorHAnsi" w:hAnsiTheme="minorHAnsi" w:cstheme="minorHAnsi"/>
          <w:b/>
          <w:bCs/>
          <w:sz w:val="24"/>
          <w:szCs w:val="24"/>
        </w:rPr>
      </w:pPr>
    </w:p>
    <w:p w14:paraId="1E8369AE" w14:textId="0C06BB1E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51632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0" w:name="_Hlk101543056"/>
      <w:r w:rsidRPr="00151632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151632"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1" w:name="_Hlk96611450"/>
      <w:r w:rsidRPr="00151632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151632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151632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151632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151632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151632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</w:t>
      </w:r>
    </w:p>
    <w:p w14:paraId="3279F6B4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51632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FA1D9A" w14:textId="77777777" w:rsidR="00151632" w:rsidRPr="00770E13" w:rsidRDefault="00151632" w:rsidP="00151632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70E13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54E57FE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51632"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 relativa alla figura di:</w:t>
      </w:r>
    </w:p>
    <w:p w14:paraId="799263D7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5163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</w:t>
      </w:r>
    </w:p>
    <w:p w14:paraId="000D34A2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5A8D257" w14:textId="77777777" w:rsidR="00151632" w:rsidRPr="00151632" w:rsidRDefault="00151632" w:rsidP="00151632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151632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151632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89A22E2" w14:textId="77777777" w:rsidR="00151632" w:rsidRPr="00151632" w:rsidRDefault="00151632" w:rsidP="00151632">
      <w:pPr>
        <w:widowControl w:val="0"/>
        <w:numPr>
          <w:ilvl w:val="0"/>
          <w:numId w:val="40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p w14:paraId="1C38FFFB" w14:textId="77777777" w:rsidR="00151632" w:rsidRPr="00151632" w:rsidRDefault="00151632" w:rsidP="00151632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51632">
        <w:rPr>
          <w:rFonts w:asciiTheme="minorHAnsi" w:hAnsiTheme="minorHAnsi" w:cstheme="minorHAnsi"/>
          <w:sz w:val="22"/>
          <w:szCs w:val="22"/>
        </w:rPr>
        <w:t>residenza: _____________________________________________________________</w:t>
      </w:r>
    </w:p>
    <w:p w14:paraId="51C0F33A" w14:textId="77777777" w:rsidR="00151632" w:rsidRPr="00151632" w:rsidRDefault="00151632" w:rsidP="00151632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51632">
        <w:rPr>
          <w:rFonts w:asciiTheme="minorHAnsi" w:hAnsiTheme="minorHAnsi" w:cstheme="minorHAnsi"/>
          <w:sz w:val="22"/>
          <w:szCs w:val="22"/>
        </w:rPr>
        <w:t>indirizzo posta elettronica ordinaria: ________________________________________</w:t>
      </w:r>
    </w:p>
    <w:p w14:paraId="723FE4CA" w14:textId="77777777" w:rsidR="00151632" w:rsidRPr="00151632" w:rsidRDefault="00151632" w:rsidP="00151632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indirizzo posta elettronica certificata (PEC): __________________________________</w:t>
      </w:r>
    </w:p>
    <w:p w14:paraId="183908BB" w14:textId="77777777" w:rsidR="00151632" w:rsidRPr="00151632" w:rsidRDefault="00151632" w:rsidP="00151632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5163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_____________________________________________________,</w:t>
      </w:r>
    </w:p>
    <w:p w14:paraId="5F109E69" w14:textId="77777777" w:rsidR="00151632" w:rsidRPr="00151632" w:rsidRDefault="00151632" w:rsidP="0015163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1B9A0FFE" w14:textId="77777777" w:rsidR="00151632" w:rsidRPr="00151632" w:rsidRDefault="00151632" w:rsidP="00151632">
      <w:pPr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06441B1" w14:textId="0B5259B1" w:rsidR="00151632" w:rsidRPr="00151632" w:rsidRDefault="00151632" w:rsidP="00151632">
      <w:pPr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di aver preso visione dell’Avviso e di accettare tutte le condizioni ivi contenute;</w:t>
      </w:r>
    </w:p>
    <w:p w14:paraId="602386BA" w14:textId="148BC54E" w:rsidR="0014777D" w:rsidRPr="004115AD" w:rsidRDefault="00151632" w:rsidP="0014777D">
      <w:pPr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bookmarkStart w:id="5" w:name="_GoBack"/>
      <w:bookmarkEnd w:id="5"/>
    </w:p>
    <w:p w14:paraId="24AE1958" w14:textId="77777777" w:rsidR="00151632" w:rsidRPr="00151632" w:rsidRDefault="00151632" w:rsidP="001516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14:paraId="460EFC7E" w14:textId="77777777" w:rsidR="00151632" w:rsidRPr="00151632" w:rsidRDefault="00151632" w:rsidP="001516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1632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7F9381A" w14:textId="1675568B" w:rsidR="00151632" w:rsidRPr="00151632" w:rsidRDefault="00151632" w:rsidP="00151632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51632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dell’Avviso prot. n. </w:t>
      </w:r>
      <w:r w:rsidRPr="00151632">
        <w:rPr>
          <w:rFonts w:asciiTheme="minorHAnsi" w:hAnsiTheme="minorHAnsi" w:cstheme="minorHAnsi"/>
          <w:bCs/>
          <w:sz w:val="22"/>
          <w:szCs w:val="22"/>
        </w:rPr>
        <w:softHyphen/>
        <w:t>________ del _________________</w:t>
      </w:r>
    </w:p>
    <w:p w14:paraId="3EEA1E7A" w14:textId="77777777" w:rsidR="00151632" w:rsidRPr="00151632" w:rsidRDefault="00151632" w:rsidP="00151632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51632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6A010C7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35B06FB2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4CB9CB7E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0EC073B9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0824369C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04FAD33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sottoposto/a a procedimenti penali [</w:t>
      </w:r>
      <w:r w:rsidRPr="00151632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  <w:lang w:eastAsia="en-US"/>
        </w:rPr>
        <w:t>o se sì a quali</w:t>
      </w: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3BB47603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15202DEE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dichiarato/a decaduto/a o licenziato/a da un impiego statale;</w:t>
      </w:r>
    </w:p>
    <w:p w14:paraId="0E8EB8F7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145A835F" w14:textId="77777777" w:rsidR="00151632" w:rsidRPr="00151632" w:rsidRDefault="00151632" w:rsidP="00151632">
      <w:pPr>
        <w:spacing w:before="120" w:after="120" w:line="276" w:lineRule="auto"/>
        <w:ind w:left="105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F6E8A5B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6" w:name="_Hlk107862731"/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7EBEC3C2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requisito della particolare e comprovata specializzazione anche universitaria strettamente correlata al contenuto della prestazione richiesta;</w:t>
      </w:r>
    </w:p>
    <w:p w14:paraId="7768EFAC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7" w:name="_Hlk96616996"/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il seguente titolo accademico o di studio ________________________________________________________</w:t>
      </w:r>
      <w:r w:rsidRPr="00151632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;</w:t>
      </w:r>
    </w:p>
    <w:bookmarkEnd w:id="7"/>
    <w:p w14:paraId="0FBF7F9D" w14:textId="77777777" w:rsidR="00151632" w:rsidRPr="00151632" w:rsidRDefault="00151632" w:rsidP="001516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8F73B1" w14:textId="77777777" w:rsidR="00151632" w:rsidRPr="00151632" w:rsidRDefault="00151632" w:rsidP="001516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15163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151632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(</w:t>
      </w:r>
      <w:r w:rsidRPr="001516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151632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151632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51632" w:rsidRPr="00151632" w14:paraId="73091796" w14:textId="77777777" w:rsidTr="0047420F">
        <w:tc>
          <w:tcPr>
            <w:tcW w:w="4814" w:type="dxa"/>
          </w:tcPr>
          <w:p w14:paraId="33961F5E" w14:textId="77777777" w:rsidR="00151632" w:rsidRPr="00151632" w:rsidRDefault="00151632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E232E" w14:textId="77777777" w:rsidR="00151632" w:rsidRPr="00151632" w:rsidRDefault="00151632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5163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7D860DE" w14:textId="4C23B852" w:rsidR="00151632" w:rsidRPr="00151632" w:rsidRDefault="00770E13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51632" w:rsidRPr="0015163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51632" w:rsidRPr="00151632" w14:paraId="0A12AFD8" w14:textId="77777777" w:rsidTr="0047420F">
        <w:tc>
          <w:tcPr>
            <w:tcW w:w="4814" w:type="dxa"/>
          </w:tcPr>
          <w:p w14:paraId="3EDAC7C2" w14:textId="77777777" w:rsidR="00151632" w:rsidRPr="00151632" w:rsidRDefault="00151632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51632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A2E3777" w14:textId="14D42843" w:rsidR="00151632" w:rsidRPr="00151632" w:rsidRDefault="00770E13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151632" w:rsidRPr="00151632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F09C42" w14:textId="77777777" w:rsidR="00151632" w:rsidRPr="00151632" w:rsidRDefault="00151632" w:rsidP="00151632">
      <w:pPr>
        <w:widowControl w:val="0"/>
        <w:adjustRightInd w:val="0"/>
        <w:spacing w:line="360" w:lineRule="atLeast"/>
        <w:jc w:val="both"/>
        <w:textAlignment w:val="baseline"/>
      </w:pPr>
    </w:p>
    <w:sectPr w:rsidR="00151632" w:rsidRPr="00151632" w:rsidSect="00304D5F">
      <w:footerReference w:type="even" r:id="rId11"/>
      <w:footerReference w:type="default" r:id="rId12"/>
      <w:pgSz w:w="11907" w:h="16839" w:code="9"/>
      <w:pgMar w:top="426" w:right="1134" w:bottom="28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541C" w14:textId="77777777" w:rsidR="00994F8E" w:rsidRDefault="00994F8E">
      <w:r>
        <w:separator/>
      </w:r>
    </w:p>
  </w:endnote>
  <w:endnote w:type="continuationSeparator" w:id="0">
    <w:p w14:paraId="482678B7" w14:textId="77777777" w:rsidR="00994F8E" w:rsidRDefault="0099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18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FBAD23" w14:textId="15CD73F1"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115A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a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115A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027D9" w14:textId="77777777" w:rsidR="00994F8E" w:rsidRDefault="00994F8E">
      <w:r>
        <w:separator/>
      </w:r>
    </w:p>
  </w:footnote>
  <w:footnote w:type="continuationSeparator" w:id="0">
    <w:p w14:paraId="5348838D" w14:textId="77777777" w:rsidR="00994F8E" w:rsidRDefault="0099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82054CE"/>
    <w:multiLevelType w:val="multilevel"/>
    <w:tmpl w:val="AA8A07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C218C"/>
    <w:multiLevelType w:val="hybridMultilevel"/>
    <w:tmpl w:val="40B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53A9A"/>
    <w:multiLevelType w:val="hybridMultilevel"/>
    <w:tmpl w:val="E286D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A740E"/>
    <w:multiLevelType w:val="multilevel"/>
    <w:tmpl w:val="E81E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93F50"/>
    <w:multiLevelType w:val="hybridMultilevel"/>
    <w:tmpl w:val="A69AF20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29B2220"/>
    <w:multiLevelType w:val="hybridMultilevel"/>
    <w:tmpl w:val="FB2C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B0B77"/>
    <w:multiLevelType w:val="hybridMultilevel"/>
    <w:tmpl w:val="EE7C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4"/>
  </w:num>
  <w:num w:numId="8">
    <w:abstractNumId w:val="30"/>
  </w:num>
  <w:num w:numId="9">
    <w:abstractNumId w:val="17"/>
  </w:num>
  <w:num w:numId="10">
    <w:abstractNumId w:val="41"/>
  </w:num>
  <w:num w:numId="11">
    <w:abstractNumId w:val="28"/>
  </w:num>
  <w:num w:numId="12">
    <w:abstractNumId w:val="9"/>
  </w:num>
  <w:num w:numId="13">
    <w:abstractNumId w:val="10"/>
  </w:num>
  <w:num w:numId="14">
    <w:abstractNumId w:val="7"/>
  </w:num>
  <w:num w:numId="15">
    <w:abstractNumId w:val="24"/>
  </w:num>
  <w:num w:numId="16">
    <w:abstractNumId w:val="40"/>
  </w:num>
  <w:num w:numId="17">
    <w:abstractNumId w:val="12"/>
  </w:num>
  <w:num w:numId="18">
    <w:abstractNumId w:val="29"/>
  </w:num>
  <w:num w:numId="19">
    <w:abstractNumId w:val="5"/>
  </w:num>
  <w:num w:numId="20">
    <w:abstractNumId w:val="6"/>
  </w:num>
  <w:num w:numId="21">
    <w:abstractNumId w:val="20"/>
  </w:num>
  <w:num w:numId="22">
    <w:abstractNumId w:val="23"/>
  </w:num>
  <w:num w:numId="23">
    <w:abstractNumId w:val="26"/>
  </w:num>
  <w:num w:numId="24">
    <w:abstractNumId w:val="32"/>
  </w:num>
  <w:num w:numId="25">
    <w:abstractNumId w:val="15"/>
  </w:num>
  <w:num w:numId="26">
    <w:abstractNumId w:val="36"/>
  </w:num>
  <w:num w:numId="27">
    <w:abstractNumId w:val="33"/>
  </w:num>
  <w:num w:numId="28">
    <w:abstractNumId w:val="22"/>
  </w:num>
  <w:num w:numId="29">
    <w:abstractNumId w:val="13"/>
  </w:num>
  <w:num w:numId="30">
    <w:abstractNumId w:val="38"/>
  </w:num>
  <w:num w:numId="31">
    <w:abstractNumId w:val="25"/>
  </w:num>
  <w:num w:numId="32">
    <w:abstractNumId w:val="16"/>
  </w:num>
  <w:num w:numId="33">
    <w:abstractNumId w:val="35"/>
  </w:num>
  <w:num w:numId="34">
    <w:abstractNumId w:val="37"/>
  </w:num>
  <w:num w:numId="35">
    <w:abstractNumId w:val="19"/>
  </w:num>
  <w:num w:numId="36">
    <w:abstractNumId w:val="21"/>
  </w:num>
  <w:num w:numId="37">
    <w:abstractNumId w:val="34"/>
  </w:num>
  <w:num w:numId="38">
    <w:abstractNumId w:val="39"/>
  </w:num>
  <w:num w:numId="39">
    <w:abstractNumId w:val="11"/>
  </w:num>
  <w:num w:numId="40">
    <w:abstractNumId w:val="4"/>
    <w:lvlOverride w:ilvl="0">
      <w:startOverride w:val="1"/>
    </w:lvlOverride>
  </w:num>
  <w:num w:numId="41">
    <w:abstractNumId w:val="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3DB4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4777D"/>
    <w:rsid w:val="001508F3"/>
    <w:rsid w:val="00151632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BA2"/>
    <w:rsid w:val="0026467A"/>
    <w:rsid w:val="00265864"/>
    <w:rsid w:val="002708A6"/>
    <w:rsid w:val="002772BD"/>
    <w:rsid w:val="00282538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46"/>
    <w:rsid w:val="002E5DB6"/>
    <w:rsid w:val="002E7EDC"/>
    <w:rsid w:val="002F49B3"/>
    <w:rsid w:val="002F66C4"/>
    <w:rsid w:val="00300F45"/>
    <w:rsid w:val="0030250B"/>
    <w:rsid w:val="00304B62"/>
    <w:rsid w:val="00304D5F"/>
    <w:rsid w:val="0030701D"/>
    <w:rsid w:val="0032529F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EC8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1130"/>
    <w:rsid w:val="004076E9"/>
    <w:rsid w:val="004115AD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195C"/>
    <w:rsid w:val="00497369"/>
    <w:rsid w:val="004A5D71"/>
    <w:rsid w:val="004A786E"/>
    <w:rsid w:val="004B09C3"/>
    <w:rsid w:val="004B44DA"/>
    <w:rsid w:val="004B5569"/>
    <w:rsid w:val="004B62EF"/>
    <w:rsid w:val="004C01A7"/>
    <w:rsid w:val="004C6244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1AC7"/>
    <w:rsid w:val="005234FC"/>
    <w:rsid w:val="00525018"/>
    <w:rsid w:val="00525D94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3E84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4BE"/>
    <w:rsid w:val="006378DA"/>
    <w:rsid w:val="00637EE7"/>
    <w:rsid w:val="00641733"/>
    <w:rsid w:val="00647912"/>
    <w:rsid w:val="0065050C"/>
    <w:rsid w:val="0065467C"/>
    <w:rsid w:val="00660340"/>
    <w:rsid w:val="0066271B"/>
    <w:rsid w:val="00663BD8"/>
    <w:rsid w:val="006648CD"/>
    <w:rsid w:val="00670369"/>
    <w:rsid w:val="0067471F"/>
    <w:rsid w:val="00674BB2"/>
    <w:rsid w:val="0067551B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75"/>
    <w:rsid w:val="00747847"/>
    <w:rsid w:val="00750EBA"/>
    <w:rsid w:val="0076314A"/>
    <w:rsid w:val="0076508D"/>
    <w:rsid w:val="007676DE"/>
    <w:rsid w:val="00770331"/>
    <w:rsid w:val="00770E13"/>
    <w:rsid w:val="00772936"/>
    <w:rsid w:val="00774239"/>
    <w:rsid w:val="00775397"/>
    <w:rsid w:val="0077662D"/>
    <w:rsid w:val="00777992"/>
    <w:rsid w:val="00787B60"/>
    <w:rsid w:val="0079013C"/>
    <w:rsid w:val="007927F5"/>
    <w:rsid w:val="00794A91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9E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9B7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498C"/>
    <w:rsid w:val="00986B21"/>
    <w:rsid w:val="00990253"/>
    <w:rsid w:val="00990DB4"/>
    <w:rsid w:val="009944D6"/>
    <w:rsid w:val="00994F8E"/>
    <w:rsid w:val="009958CB"/>
    <w:rsid w:val="00997C40"/>
    <w:rsid w:val="009A0D66"/>
    <w:rsid w:val="009A269F"/>
    <w:rsid w:val="009B2F7D"/>
    <w:rsid w:val="009B31B2"/>
    <w:rsid w:val="009B3956"/>
    <w:rsid w:val="009C341C"/>
    <w:rsid w:val="009C54FA"/>
    <w:rsid w:val="009C7086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576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67F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C"/>
    <w:rsid w:val="00B4439D"/>
    <w:rsid w:val="00B45F5F"/>
    <w:rsid w:val="00B53156"/>
    <w:rsid w:val="00B65801"/>
    <w:rsid w:val="00B671DC"/>
    <w:rsid w:val="00B833F2"/>
    <w:rsid w:val="00B87A3D"/>
    <w:rsid w:val="00B90CAE"/>
    <w:rsid w:val="00B92B95"/>
    <w:rsid w:val="00B92BE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29B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46E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C53"/>
    <w:rsid w:val="00E122B9"/>
    <w:rsid w:val="00E14FE7"/>
    <w:rsid w:val="00E15081"/>
    <w:rsid w:val="00E171B4"/>
    <w:rsid w:val="00E224DF"/>
    <w:rsid w:val="00E34D43"/>
    <w:rsid w:val="00E37236"/>
    <w:rsid w:val="00E42158"/>
    <w:rsid w:val="00E4244A"/>
    <w:rsid w:val="00E455B8"/>
    <w:rsid w:val="00E51A5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1D85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4F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2A"/>
    <w:rsid w:val="00F55BE0"/>
    <w:rsid w:val="00F645F8"/>
    <w:rsid w:val="00F74C9B"/>
    <w:rsid w:val="00F76F35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261BA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61BA2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61BA2"/>
    <w:rPr>
      <w:sz w:val="24"/>
      <w:szCs w:val="24"/>
    </w:rPr>
  </w:style>
  <w:style w:type="character" w:customStyle="1" w:styleId="ui-provider">
    <w:name w:val="ui-provider"/>
    <w:basedOn w:val="Carpredefinitoparagrafo"/>
    <w:rsid w:val="00261BA2"/>
  </w:style>
  <w:style w:type="character" w:styleId="Enfasigrassetto">
    <w:name w:val="Strong"/>
    <w:basedOn w:val="Carpredefinitoparagrafo"/>
    <w:uiPriority w:val="22"/>
    <w:qFormat/>
    <w:rsid w:val="00261BA2"/>
    <w:rPr>
      <w:b/>
      <w:bCs/>
    </w:rPr>
  </w:style>
  <w:style w:type="table" w:customStyle="1" w:styleId="Grigliatabella2">
    <w:name w:val="Griglia tabella2"/>
    <w:basedOn w:val="Tabellanormale"/>
    <w:next w:val="Grigliatabella"/>
    <w:uiPriority w:val="39"/>
    <w:rsid w:val="001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76AE1-20CB-4E64-9E9B-0CB7D7FD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Giuseppina Tiso</cp:lastModifiedBy>
  <cp:revision>4</cp:revision>
  <cp:lastPrinted>2023-05-18T08:57:00Z</cp:lastPrinted>
  <dcterms:created xsi:type="dcterms:W3CDTF">2024-10-07T11:42:00Z</dcterms:created>
  <dcterms:modified xsi:type="dcterms:W3CDTF">2024-10-07T13:09:00Z</dcterms:modified>
</cp:coreProperties>
</file>