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01B52" w14:textId="77777777" w:rsidR="007C09AC" w:rsidRPr="00304D5F" w:rsidRDefault="002D473A" w:rsidP="009276CE">
      <w:pPr>
        <w:jc w:val="both"/>
        <w:rPr>
          <w:rFonts w:asciiTheme="minorHAnsi" w:hAnsiTheme="minorHAnsi" w:cstheme="minorHAnsi"/>
          <w:sz w:val="16"/>
          <w:szCs w:val="16"/>
        </w:rPr>
      </w:pPr>
      <w:r w:rsidRPr="00304D5F">
        <w:rPr>
          <w:rFonts w:asciiTheme="minorHAnsi" w:hAnsiTheme="minorHAnsi" w:cstheme="minorHAnsi"/>
          <w:sz w:val="16"/>
          <w:szCs w:val="16"/>
        </w:rPr>
        <w:t xml:space="preserve">                                                    </w:t>
      </w:r>
      <w:r w:rsidR="00EC3183" w:rsidRPr="00304D5F">
        <w:rPr>
          <w:rFonts w:asciiTheme="minorHAnsi" w:hAnsiTheme="minorHAnsi" w:cstheme="minorHAnsi"/>
          <w:sz w:val="16"/>
          <w:szCs w:val="16"/>
        </w:rPr>
        <w:t xml:space="preserve">          </w:t>
      </w:r>
      <w:r w:rsidRPr="00304D5F">
        <w:rPr>
          <w:rFonts w:asciiTheme="minorHAnsi" w:hAnsiTheme="minorHAnsi" w:cstheme="minorHAnsi"/>
          <w:sz w:val="16"/>
          <w:szCs w:val="16"/>
        </w:rPr>
        <w:t xml:space="preserve">    </w:t>
      </w:r>
      <w:r w:rsidR="00EC3183" w:rsidRPr="00304D5F">
        <w:rPr>
          <w:rFonts w:asciiTheme="minorHAnsi" w:hAnsiTheme="minorHAnsi" w:cstheme="minorHAnsi"/>
          <w:sz w:val="16"/>
          <w:szCs w:val="16"/>
        </w:rPr>
        <w:t xml:space="preserve">   </w:t>
      </w:r>
      <w:r w:rsidRPr="00304D5F">
        <w:rPr>
          <w:rFonts w:asciiTheme="minorHAnsi" w:hAnsiTheme="minorHAnsi" w:cstheme="minorHAnsi"/>
          <w:sz w:val="16"/>
          <w:szCs w:val="16"/>
        </w:rPr>
        <w:t xml:space="preserve">  </w:t>
      </w:r>
      <w:r w:rsidR="00EC3183" w:rsidRPr="00304D5F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</w:t>
      </w:r>
      <w:r w:rsidRPr="00304D5F">
        <w:rPr>
          <w:rFonts w:asciiTheme="minorHAnsi" w:hAnsiTheme="minorHAnsi" w:cstheme="minorHAnsi"/>
          <w:sz w:val="16"/>
          <w:szCs w:val="16"/>
        </w:rPr>
        <w:t xml:space="preserve">   </w:t>
      </w:r>
      <w:r w:rsidR="00C925E4" w:rsidRPr="00304D5F">
        <w:rPr>
          <w:rFonts w:asciiTheme="minorHAnsi" w:hAnsiTheme="minorHAnsi" w:cstheme="minorHAnsi"/>
          <w:noProof/>
        </w:rPr>
        <w:drawing>
          <wp:inline distT="0" distB="0" distL="0" distR="0" wp14:anchorId="229471A6" wp14:editId="33D8AB45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4D615" w14:textId="51D5546A" w:rsidR="00525D94" w:rsidRPr="00304D5F" w:rsidRDefault="00742DCF" w:rsidP="00525D94">
      <w:pPr>
        <w:pStyle w:val="Intestazione"/>
        <w:tabs>
          <w:tab w:val="clear" w:pos="4819"/>
          <w:tab w:val="clear" w:pos="9638"/>
          <w:tab w:val="left" w:pos="636"/>
        </w:tabs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A2F583A" wp14:editId="2A066173">
                <wp:simplePos x="0" y="0"/>
                <wp:positionH relativeFrom="column">
                  <wp:posOffset>-195580</wp:posOffset>
                </wp:positionH>
                <wp:positionV relativeFrom="paragraph">
                  <wp:posOffset>111760</wp:posOffset>
                </wp:positionV>
                <wp:extent cx="6480175" cy="972185"/>
                <wp:effectExtent l="0" t="0" r="0" b="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972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A8F78" w14:textId="77777777" w:rsidR="00525D94" w:rsidRDefault="00525D94" w:rsidP="00525D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2F583A" id="Rettangolo 3" o:spid="_x0000_s1026" style="position:absolute;left:0;text-align:left;margin-left:-15.4pt;margin-top:8.8pt;width:510.25pt;height:76.5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">
                <v:textbox>
                  <w:txbxContent>
                    <w:p w14:paraId="433A8F78" w14:textId="77777777" w:rsidR="00525D94" w:rsidRDefault="00525D94" w:rsidP="00525D9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25D94" w:rsidRPr="00304D5F">
        <w:rPr>
          <w:rFonts w:asciiTheme="minorHAnsi" w:hAnsiTheme="minorHAnsi" w:cstheme="minorHAnsi"/>
          <w:noProof/>
          <w:sz w:val="16"/>
          <w:szCs w:val="16"/>
        </w:rPr>
        <w:drawing>
          <wp:anchor distT="0" distB="0" distL="114300" distR="114300" simplePos="0" relativeHeight="251661312" behindDoc="0" locked="0" layoutInCell="1" allowOverlap="1" wp14:anchorId="25585A9A" wp14:editId="49987BE5">
            <wp:simplePos x="0" y="0"/>
            <wp:positionH relativeFrom="column">
              <wp:posOffset>1386205</wp:posOffset>
            </wp:positionH>
            <wp:positionV relativeFrom="paragraph">
              <wp:posOffset>136525</wp:posOffset>
            </wp:positionV>
            <wp:extent cx="3347720" cy="870585"/>
            <wp:effectExtent l="0" t="0" r="5080" b="5715"/>
            <wp:wrapSquare wrapText="bothSides"/>
            <wp:docPr id="202" name="Immagin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720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D5D1A3" wp14:editId="488562DA">
                <wp:simplePos x="0" y="0"/>
                <wp:positionH relativeFrom="column">
                  <wp:posOffset>2306320</wp:posOffset>
                </wp:positionH>
                <wp:positionV relativeFrom="paragraph">
                  <wp:posOffset>789305</wp:posOffset>
                </wp:positionV>
                <wp:extent cx="1508125" cy="219710"/>
                <wp:effectExtent l="0" t="0" r="0" b="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12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073255D" w14:textId="77777777" w:rsidR="00525D94" w:rsidRPr="00EC0FA8" w:rsidRDefault="00525D94" w:rsidP="00525D9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EC0FA8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Distretto Scolastico 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D5D1A3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7" type="#_x0000_t202" style="position:absolute;left:0;text-align:left;margin-left:181.6pt;margin-top:62.15pt;width:118.75pt;height:1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" stroked="f">
                <v:textbox>
                  <w:txbxContent>
                    <w:p w14:paraId="4073255D" w14:textId="77777777" w:rsidR="00525D94" w:rsidRPr="00EC0FA8" w:rsidRDefault="00525D94" w:rsidP="00525D9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EC0FA8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Distretto Scolastico 32</w:t>
                      </w:r>
                    </w:p>
                  </w:txbxContent>
                </v:textbox>
              </v:shape>
            </w:pict>
          </mc:Fallback>
        </mc:AlternateContent>
      </w:r>
      <w:r w:rsidR="00525D94" w:rsidRPr="00304D5F">
        <w:rPr>
          <w:rFonts w:asciiTheme="minorHAnsi" w:hAnsiTheme="minorHAnsi" w:cstheme="minorHAnsi"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1AD84511" wp14:editId="75DE518C">
            <wp:simplePos x="0" y="0"/>
            <wp:positionH relativeFrom="column">
              <wp:posOffset>5275580</wp:posOffset>
            </wp:positionH>
            <wp:positionV relativeFrom="paragraph">
              <wp:posOffset>342900</wp:posOffset>
            </wp:positionV>
            <wp:extent cx="604520" cy="475615"/>
            <wp:effectExtent l="0" t="0" r="5080" b="635"/>
            <wp:wrapNone/>
            <wp:docPr id="199" name="Immagin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25D94" w:rsidRPr="00304D5F">
        <w:rPr>
          <w:rFonts w:asciiTheme="minorHAnsi" w:hAnsiTheme="minorHAnsi" w:cstheme="minorHAnsi"/>
          <w:noProof/>
          <w:sz w:val="16"/>
          <w:szCs w:val="16"/>
        </w:rPr>
        <w:drawing>
          <wp:anchor distT="0" distB="0" distL="114935" distR="114935" simplePos="0" relativeHeight="251659264" behindDoc="0" locked="0" layoutInCell="1" allowOverlap="1" wp14:anchorId="6CEB66C9" wp14:editId="1DD321D6">
            <wp:simplePos x="0" y="0"/>
            <wp:positionH relativeFrom="column">
              <wp:posOffset>267335</wp:posOffset>
            </wp:positionH>
            <wp:positionV relativeFrom="paragraph">
              <wp:posOffset>306705</wp:posOffset>
            </wp:positionV>
            <wp:extent cx="572135" cy="585470"/>
            <wp:effectExtent l="0" t="0" r="0" b="5080"/>
            <wp:wrapNone/>
            <wp:docPr id="198" name="Immagin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83" b="27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5854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2A5AD6E" w14:textId="77777777" w:rsidR="00525D94" w:rsidRPr="00304D5F" w:rsidRDefault="00525D94" w:rsidP="00525D94">
      <w:pPr>
        <w:pStyle w:val="Intestazione"/>
        <w:tabs>
          <w:tab w:val="clear" w:pos="4819"/>
          <w:tab w:val="clear" w:pos="9638"/>
          <w:tab w:val="left" w:pos="636"/>
        </w:tabs>
        <w:jc w:val="center"/>
        <w:rPr>
          <w:rFonts w:asciiTheme="minorHAnsi" w:hAnsiTheme="minorHAnsi" w:cstheme="minorHAnsi"/>
          <w:sz w:val="16"/>
          <w:szCs w:val="16"/>
        </w:rPr>
      </w:pPr>
    </w:p>
    <w:p w14:paraId="58FB51F1" w14:textId="77777777" w:rsidR="00525D94" w:rsidRPr="00304D5F" w:rsidRDefault="00525D94" w:rsidP="00525D94">
      <w:pPr>
        <w:pStyle w:val="Intestazione"/>
        <w:rPr>
          <w:rFonts w:asciiTheme="minorHAnsi" w:hAnsiTheme="minorHAnsi" w:cstheme="minorHAnsi"/>
          <w:sz w:val="2"/>
          <w:szCs w:val="2"/>
        </w:rPr>
      </w:pPr>
    </w:p>
    <w:p w14:paraId="3C83637E" w14:textId="77777777" w:rsidR="00525D94" w:rsidRPr="00304D5F" w:rsidRDefault="00525D94" w:rsidP="00525D94">
      <w:pPr>
        <w:pStyle w:val="Intestazione"/>
        <w:rPr>
          <w:rFonts w:asciiTheme="minorHAnsi" w:hAnsiTheme="minorHAnsi" w:cstheme="minorHAnsi"/>
          <w:sz w:val="2"/>
          <w:szCs w:val="2"/>
        </w:rPr>
      </w:pPr>
    </w:p>
    <w:p w14:paraId="178CA38E" w14:textId="77777777" w:rsidR="00525D94" w:rsidRPr="00304D5F" w:rsidRDefault="00525D94" w:rsidP="00525D94">
      <w:pPr>
        <w:pStyle w:val="Intestazione"/>
        <w:rPr>
          <w:rFonts w:asciiTheme="minorHAnsi" w:hAnsiTheme="minorHAnsi" w:cstheme="minorHAnsi"/>
          <w:sz w:val="2"/>
          <w:szCs w:val="2"/>
        </w:rPr>
      </w:pPr>
    </w:p>
    <w:p w14:paraId="096B3CB5" w14:textId="77777777" w:rsidR="00525D94" w:rsidRPr="00304D5F" w:rsidRDefault="00525D94" w:rsidP="00525D94">
      <w:pPr>
        <w:pStyle w:val="Intestazione"/>
        <w:rPr>
          <w:rFonts w:asciiTheme="minorHAnsi" w:hAnsiTheme="minorHAnsi" w:cstheme="minorHAnsi"/>
          <w:sz w:val="2"/>
          <w:szCs w:val="2"/>
        </w:rPr>
      </w:pPr>
    </w:p>
    <w:p w14:paraId="72048F1E" w14:textId="77777777" w:rsidR="00525D94" w:rsidRPr="00304D5F" w:rsidRDefault="00525D94" w:rsidP="00525D94">
      <w:pPr>
        <w:pStyle w:val="Intestazione"/>
        <w:rPr>
          <w:rFonts w:asciiTheme="minorHAnsi" w:hAnsiTheme="minorHAnsi" w:cstheme="minorHAnsi"/>
          <w:sz w:val="2"/>
          <w:szCs w:val="2"/>
        </w:rPr>
      </w:pPr>
    </w:p>
    <w:p w14:paraId="33F367E9" w14:textId="77777777" w:rsidR="00525D94" w:rsidRPr="00304D5F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  <w:r w:rsidRPr="00304D5F">
        <w:rPr>
          <w:rFonts w:asciiTheme="minorHAnsi" w:hAnsiTheme="minorHAnsi" w:cstheme="minorHAnsi"/>
          <w:sz w:val="2"/>
          <w:szCs w:val="2"/>
        </w:rPr>
        <w:tab/>
      </w:r>
    </w:p>
    <w:p w14:paraId="1BE632C8" w14:textId="77777777" w:rsidR="00525D94" w:rsidRPr="00304D5F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6936F407" w14:textId="77777777" w:rsidR="00525D94" w:rsidRPr="00304D5F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7C3C946B" w14:textId="77777777" w:rsidR="00525D94" w:rsidRPr="00304D5F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3B16D1F2" w14:textId="77777777" w:rsidR="00525D94" w:rsidRPr="00304D5F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7580FB2A" w14:textId="77777777" w:rsidR="00525D94" w:rsidRPr="00304D5F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70307AAF" w14:textId="77777777" w:rsidR="00525D94" w:rsidRPr="00304D5F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0EDF724E" w14:textId="77777777" w:rsidR="00525D94" w:rsidRPr="00304D5F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2D30CF03" w14:textId="77777777" w:rsidR="00525D94" w:rsidRPr="00304D5F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4482742A" w14:textId="77777777" w:rsidR="00525D94" w:rsidRPr="00304D5F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5BAF5370" w14:textId="77777777" w:rsidR="00525D94" w:rsidRPr="00304D5F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7020C3E7" w14:textId="77777777" w:rsidR="00525D94" w:rsidRPr="00304D5F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34087B6A" w14:textId="77777777" w:rsidR="00525D94" w:rsidRPr="00304D5F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44736D25" w14:textId="77777777" w:rsidR="00525D94" w:rsidRPr="00304D5F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1B2F03E7" w14:textId="77777777" w:rsidR="00525D94" w:rsidRPr="00304D5F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75B57820" w14:textId="77777777" w:rsidR="00525D94" w:rsidRPr="00304D5F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4DCE6134" w14:textId="77777777" w:rsidR="00525D94" w:rsidRPr="00304D5F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0173F238" w14:textId="77777777" w:rsidR="00525D94" w:rsidRPr="00304D5F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581FF827" w14:textId="77777777" w:rsidR="00525D94" w:rsidRPr="00304D5F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5D7FD7A5" w14:textId="77777777" w:rsidR="00525D94" w:rsidRPr="00304D5F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0C80B454" w14:textId="77777777" w:rsidR="00525D94" w:rsidRPr="00304D5F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4092B6C2" w14:textId="77777777" w:rsidR="00525D94" w:rsidRPr="00304D5F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577A0BD0" w14:textId="77777777" w:rsidR="00525D94" w:rsidRPr="00304D5F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00241484" w14:textId="77777777" w:rsidR="00525D94" w:rsidRPr="00304D5F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0333B94A" w14:textId="77777777" w:rsidR="00525D94" w:rsidRPr="00304D5F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7257FB3C" w14:textId="77777777" w:rsidR="00525D94" w:rsidRPr="00304D5F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344E3395" w14:textId="77777777" w:rsidR="00525D94" w:rsidRPr="00304D5F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371DAC6D" w14:textId="77777777" w:rsidR="00525D94" w:rsidRPr="00304D5F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086CAE83" w14:textId="77777777" w:rsidR="00525D94" w:rsidRPr="00304D5F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4C6F940E" w14:textId="77777777" w:rsidR="00525D94" w:rsidRPr="00304D5F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6F8FCD53" w14:textId="77777777" w:rsidR="00525D94" w:rsidRPr="00304D5F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7AC4ED19" w14:textId="77777777" w:rsidR="00525D94" w:rsidRPr="00304D5F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6FC8D356" w14:textId="77777777" w:rsidR="00525D94" w:rsidRPr="00304D5F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066082CE" w14:textId="77777777" w:rsidR="00525D94" w:rsidRPr="00304D5F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3F86D65A" w14:textId="77777777" w:rsidR="00525D94" w:rsidRPr="00304D5F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32DA1968" w14:textId="77777777" w:rsidR="00525D94" w:rsidRPr="00304D5F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740D7508" w14:textId="77777777" w:rsidR="00525D94" w:rsidRPr="00304D5F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434FB455" w14:textId="77777777" w:rsidR="00525D94" w:rsidRPr="00304D5F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63C6079B" w14:textId="77777777" w:rsidR="00525D94" w:rsidRPr="00304D5F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3F1EA046" w14:textId="77777777" w:rsidR="00525D94" w:rsidRPr="00304D5F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14F7648A" w14:textId="77777777" w:rsidR="00525D94" w:rsidRPr="00304D5F" w:rsidRDefault="00525D94" w:rsidP="00525D94">
      <w:pPr>
        <w:pStyle w:val="Intestazione"/>
        <w:rPr>
          <w:rFonts w:asciiTheme="minorHAnsi" w:hAnsiTheme="minorHAnsi" w:cstheme="minorHAnsi"/>
          <w:sz w:val="2"/>
          <w:szCs w:val="2"/>
        </w:rPr>
      </w:pPr>
    </w:p>
    <w:p w14:paraId="71D8C411" w14:textId="77777777" w:rsidR="00525D94" w:rsidRPr="00304D5F" w:rsidRDefault="00525D94" w:rsidP="00525D94">
      <w:pPr>
        <w:pStyle w:val="Intestazione"/>
        <w:rPr>
          <w:rFonts w:asciiTheme="minorHAnsi" w:hAnsiTheme="minorHAnsi" w:cstheme="minorHAnsi"/>
          <w:sz w:val="2"/>
          <w:szCs w:val="2"/>
        </w:rPr>
      </w:pPr>
    </w:p>
    <w:p w14:paraId="23E6BA63" w14:textId="77777777" w:rsidR="00525D94" w:rsidRPr="00304D5F" w:rsidRDefault="00525D94" w:rsidP="00525D94">
      <w:pPr>
        <w:pStyle w:val="Intestazione"/>
        <w:rPr>
          <w:rFonts w:asciiTheme="minorHAnsi" w:hAnsiTheme="minorHAnsi" w:cstheme="minorHAnsi"/>
          <w:sz w:val="2"/>
          <w:szCs w:val="2"/>
        </w:rPr>
      </w:pPr>
    </w:p>
    <w:p w14:paraId="65892554" w14:textId="77777777" w:rsidR="00525D94" w:rsidRPr="00304D5F" w:rsidRDefault="00525D94" w:rsidP="00525D94">
      <w:pPr>
        <w:pStyle w:val="Intestazione"/>
        <w:rPr>
          <w:rFonts w:asciiTheme="minorHAnsi" w:hAnsiTheme="minorHAnsi" w:cstheme="minorHAnsi"/>
          <w:sz w:val="2"/>
          <w:szCs w:val="2"/>
        </w:rPr>
      </w:pPr>
    </w:p>
    <w:p w14:paraId="5969FEA6" w14:textId="77777777" w:rsidR="00525D94" w:rsidRPr="00304D5F" w:rsidRDefault="00525D94" w:rsidP="00525D94">
      <w:pPr>
        <w:pStyle w:val="Intestazione"/>
        <w:rPr>
          <w:rFonts w:asciiTheme="minorHAnsi" w:hAnsiTheme="minorHAnsi" w:cstheme="minorHAnsi"/>
          <w:sz w:val="2"/>
          <w:szCs w:val="2"/>
        </w:rPr>
      </w:pPr>
    </w:p>
    <w:p w14:paraId="525B1F2A" w14:textId="77777777" w:rsidR="00525D94" w:rsidRPr="00304D5F" w:rsidRDefault="00525D94" w:rsidP="00525D94">
      <w:pPr>
        <w:pStyle w:val="Intestazione"/>
        <w:rPr>
          <w:rFonts w:asciiTheme="minorHAnsi" w:hAnsiTheme="minorHAnsi" w:cstheme="minorHAnsi"/>
          <w:sz w:val="2"/>
          <w:szCs w:val="2"/>
        </w:rPr>
      </w:pPr>
    </w:p>
    <w:p w14:paraId="0CC76793" w14:textId="77777777" w:rsidR="00525D94" w:rsidRPr="00304D5F" w:rsidRDefault="00525D94" w:rsidP="00525D94">
      <w:pPr>
        <w:pStyle w:val="Intestazione"/>
        <w:rPr>
          <w:rFonts w:asciiTheme="minorHAnsi" w:hAnsiTheme="minorHAnsi" w:cstheme="minorHAnsi"/>
          <w:sz w:val="2"/>
          <w:szCs w:val="2"/>
        </w:rPr>
      </w:pPr>
    </w:p>
    <w:p w14:paraId="58DD39A8" w14:textId="77777777" w:rsidR="00525D94" w:rsidRPr="00304D5F" w:rsidRDefault="00525D94" w:rsidP="00525D94">
      <w:pPr>
        <w:pStyle w:val="Intestazione"/>
        <w:rPr>
          <w:rFonts w:asciiTheme="minorHAnsi" w:hAnsiTheme="minorHAnsi" w:cstheme="minorHAnsi"/>
          <w:sz w:val="2"/>
          <w:szCs w:val="2"/>
        </w:rPr>
      </w:pPr>
    </w:p>
    <w:p w14:paraId="39F9D845" w14:textId="77777777" w:rsidR="00525D94" w:rsidRPr="00304D5F" w:rsidRDefault="00525D94" w:rsidP="00525D94">
      <w:pPr>
        <w:pStyle w:val="Intestazione"/>
        <w:rPr>
          <w:rFonts w:asciiTheme="minorHAnsi" w:hAnsiTheme="minorHAnsi" w:cstheme="minorHAnsi"/>
          <w:sz w:val="2"/>
          <w:szCs w:val="2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6379"/>
        <w:gridCol w:w="1914"/>
      </w:tblGrid>
      <w:tr w:rsidR="00525D94" w:rsidRPr="00304D5F" w14:paraId="07CF2C24" w14:textId="77777777" w:rsidTr="008F3612">
        <w:tc>
          <w:tcPr>
            <w:tcW w:w="1914" w:type="dxa"/>
          </w:tcPr>
          <w:p w14:paraId="40EA9AAB" w14:textId="77777777" w:rsidR="00525D94" w:rsidRPr="00304D5F" w:rsidRDefault="00525D94" w:rsidP="00E45E7D">
            <w:pPr>
              <w:pStyle w:val="Intestazione"/>
              <w:jc w:val="center"/>
              <w:rPr>
                <w:rFonts w:asciiTheme="minorHAnsi" w:hAnsiTheme="minorHAnsi" w:cstheme="minorHAnsi"/>
                <w:b/>
                <w:sz w:val="13"/>
              </w:rPr>
            </w:pPr>
          </w:p>
          <w:p w14:paraId="033C7687" w14:textId="77777777" w:rsidR="00525D94" w:rsidRPr="00304D5F" w:rsidRDefault="00525D94" w:rsidP="00E45E7D">
            <w:pPr>
              <w:pStyle w:val="Intestazione"/>
              <w:jc w:val="center"/>
              <w:rPr>
                <w:rFonts w:asciiTheme="minorHAnsi" w:hAnsiTheme="minorHAnsi" w:cstheme="minorHAnsi"/>
                <w:b/>
                <w:sz w:val="13"/>
              </w:rPr>
            </w:pPr>
            <w:r w:rsidRPr="00304D5F">
              <w:rPr>
                <w:rFonts w:asciiTheme="minorHAnsi" w:hAnsiTheme="minorHAnsi" w:cstheme="minorHAnsi"/>
                <w:b/>
                <w:sz w:val="13"/>
              </w:rPr>
              <w:t>Via Gen. F. Rotundi, 4</w:t>
            </w:r>
          </w:p>
          <w:p w14:paraId="419BDBCE" w14:textId="77777777" w:rsidR="00525D94" w:rsidRPr="00304D5F" w:rsidRDefault="00525D94" w:rsidP="00E45E7D">
            <w:pPr>
              <w:pStyle w:val="Intestazione"/>
              <w:jc w:val="center"/>
              <w:rPr>
                <w:rFonts w:asciiTheme="minorHAnsi" w:hAnsiTheme="minorHAnsi" w:cstheme="minorHAnsi"/>
                <w:b/>
                <w:sz w:val="13"/>
              </w:rPr>
            </w:pPr>
            <w:r w:rsidRPr="00304D5F">
              <w:rPr>
                <w:rFonts w:asciiTheme="minorHAnsi" w:hAnsiTheme="minorHAnsi" w:cstheme="minorHAnsi"/>
                <w:b/>
                <w:sz w:val="13"/>
              </w:rPr>
              <w:t>71121 FOGGIA</w:t>
            </w:r>
          </w:p>
          <w:p w14:paraId="134C419C" w14:textId="77777777" w:rsidR="00525D94" w:rsidRPr="00304D5F" w:rsidRDefault="00525D94" w:rsidP="00E45E7D">
            <w:pPr>
              <w:pStyle w:val="Intestazione"/>
              <w:jc w:val="center"/>
              <w:rPr>
                <w:rFonts w:asciiTheme="minorHAnsi" w:hAnsiTheme="minorHAnsi" w:cstheme="minorHAnsi"/>
                <w:b/>
                <w:sz w:val="13"/>
              </w:rPr>
            </w:pPr>
            <w:r w:rsidRPr="00304D5F">
              <w:rPr>
                <w:rFonts w:asciiTheme="minorHAnsi" w:hAnsiTheme="minorHAnsi" w:cstheme="minorHAnsi"/>
                <w:b/>
                <w:sz w:val="13"/>
              </w:rPr>
              <w:t>Centr. 0881/720283</w:t>
            </w:r>
          </w:p>
          <w:p w14:paraId="6F7DCAFF" w14:textId="77777777" w:rsidR="00525D94" w:rsidRPr="00304D5F" w:rsidRDefault="00525D94" w:rsidP="00E45E7D">
            <w:pPr>
              <w:pStyle w:val="Intestazione"/>
              <w:jc w:val="center"/>
              <w:rPr>
                <w:rFonts w:asciiTheme="minorHAnsi" w:hAnsiTheme="minorHAnsi" w:cstheme="minorHAnsi"/>
                <w:b/>
                <w:sz w:val="13"/>
              </w:rPr>
            </w:pPr>
            <w:r w:rsidRPr="00304D5F">
              <w:rPr>
                <w:rFonts w:asciiTheme="minorHAnsi" w:hAnsiTheme="minorHAnsi" w:cstheme="minorHAnsi"/>
                <w:b/>
                <w:sz w:val="13"/>
              </w:rPr>
              <w:t>Pres. 0881/721195</w:t>
            </w:r>
          </w:p>
          <w:p w14:paraId="47E183DC" w14:textId="77777777" w:rsidR="00525D94" w:rsidRPr="00304D5F" w:rsidRDefault="00525D94" w:rsidP="00E45E7D">
            <w:pPr>
              <w:pStyle w:val="Intestazione"/>
              <w:jc w:val="center"/>
              <w:rPr>
                <w:rFonts w:asciiTheme="minorHAnsi" w:hAnsiTheme="minorHAnsi" w:cstheme="minorHAnsi"/>
                <w:b/>
                <w:sz w:val="13"/>
              </w:rPr>
            </w:pPr>
            <w:r w:rsidRPr="00304D5F">
              <w:rPr>
                <w:rFonts w:asciiTheme="minorHAnsi" w:hAnsiTheme="minorHAnsi" w:cstheme="minorHAnsi"/>
                <w:b/>
                <w:sz w:val="13"/>
              </w:rPr>
              <w:t>Fax 0881/772196</w:t>
            </w:r>
          </w:p>
        </w:tc>
        <w:tc>
          <w:tcPr>
            <w:tcW w:w="6379" w:type="dxa"/>
          </w:tcPr>
          <w:p w14:paraId="318C6611" w14:textId="77777777" w:rsidR="00525D94" w:rsidRPr="00304D5F" w:rsidRDefault="00525D94" w:rsidP="00E45E7D">
            <w:pPr>
              <w:pStyle w:val="TableParagraph"/>
              <w:spacing w:before="22"/>
              <w:rPr>
                <w:rFonts w:asciiTheme="minorHAnsi" w:hAnsiTheme="minorHAnsi" w:cstheme="minorHAnsi"/>
                <w:b/>
                <w:sz w:val="14"/>
              </w:rPr>
            </w:pPr>
            <w:r w:rsidRPr="00304D5F">
              <w:rPr>
                <w:rFonts w:asciiTheme="minorHAnsi" w:hAnsiTheme="minorHAnsi" w:cstheme="minorHAnsi"/>
                <w:b/>
                <w:sz w:val="14"/>
              </w:rPr>
              <w:t>Chimica, Materiali e Biotecnologie.</w:t>
            </w:r>
          </w:p>
          <w:p w14:paraId="7234572A" w14:textId="77777777" w:rsidR="00525D94" w:rsidRPr="00304D5F" w:rsidRDefault="00525D94" w:rsidP="00E45E7D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304D5F">
              <w:rPr>
                <w:rFonts w:asciiTheme="minorHAnsi" w:hAnsiTheme="minorHAnsi" w:cstheme="minorHAnsi"/>
                <w:b/>
                <w:sz w:val="14"/>
              </w:rPr>
              <w:t>Elettronica ed Elettrotecnica - Elettrotecnica ed Automazione Progetto Sirio</w:t>
            </w:r>
          </w:p>
          <w:p w14:paraId="5D00E0EA" w14:textId="77777777" w:rsidR="00525D94" w:rsidRPr="00304D5F" w:rsidRDefault="00525D94" w:rsidP="00E45E7D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  <w:r w:rsidRPr="00304D5F">
              <w:rPr>
                <w:rFonts w:asciiTheme="minorHAnsi" w:hAnsiTheme="minorHAnsi" w:cstheme="minorHAnsi"/>
                <w:sz w:val="12"/>
                <w:szCs w:val="12"/>
              </w:rPr>
              <w:t>(corso serale)</w:t>
            </w:r>
            <w:r w:rsidRPr="00304D5F">
              <w:rPr>
                <w:rFonts w:asciiTheme="minorHAnsi" w:hAnsiTheme="minorHAnsi" w:cstheme="minorHAnsi"/>
                <w:sz w:val="14"/>
              </w:rPr>
              <w:t>.</w:t>
            </w:r>
          </w:p>
          <w:p w14:paraId="05C15830" w14:textId="77777777" w:rsidR="00525D94" w:rsidRPr="00304D5F" w:rsidRDefault="00525D94" w:rsidP="00E45E7D">
            <w:pPr>
              <w:pStyle w:val="TableParagraph"/>
              <w:spacing w:before="1" w:line="169" w:lineRule="exact"/>
              <w:rPr>
                <w:rFonts w:asciiTheme="minorHAnsi" w:hAnsiTheme="minorHAnsi" w:cstheme="minorHAnsi"/>
                <w:sz w:val="14"/>
              </w:rPr>
            </w:pPr>
            <w:r w:rsidRPr="00304D5F">
              <w:rPr>
                <w:rFonts w:asciiTheme="minorHAnsi" w:hAnsiTheme="minorHAnsi" w:cstheme="minorHAnsi"/>
                <w:b/>
                <w:sz w:val="14"/>
              </w:rPr>
              <w:t xml:space="preserve">Informatica e Telecomunicazioni - Informatica </w:t>
            </w:r>
            <w:r w:rsidRPr="00304D5F">
              <w:rPr>
                <w:rFonts w:asciiTheme="minorHAnsi" w:hAnsiTheme="minorHAnsi" w:cstheme="minorHAnsi"/>
                <w:sz w:val="12"/>
                <w:szCs w:val="12"/>
              </w:rPr>
              <w:t>(corso serale)</w:t>
            </w:r>
            <w:r w:rsidRPr="00304D5F">
              <w:rPr>
                <w:rFonts w:asciiTheme="minorHAnsi" w:hAnsiTheme="minorHAnsi" w:cstheme="minorHAnsi"/>
                <w:sz w:val="14"/>
              </w:rPr>
              <w:t>.</w:t>
            </w:r>
          </w:p>
          <w:p w14:paraId="6560E17B" w14:textId="77777777" w:rsidR="00525D94" w:rsidRPr="00304D5F" w:rsidRDefault="00525D94" w:rsidP="00E45E7D">
            <w:pPr>
              <w:pStyle w:val="TableParagraph"/>
              <w:spacing w:line="169" w:lineRule="exact"/>
              <w:rPr>
                <w:rFonts w:asciiTheme="minorHAnsi" w:hAnsiTheme="minorHAnsi" w:cstheme="minorHAnsi"/>
                <w:sz w:val="14"/>
              </w:rPr>
            </w:pPr>
            <w:r w:rsidRPr="00304D5F">
              <w:rPr>
                <w:rFonts w:asciiTheme="minorHAnsi" w:hAnsiTheme="minorHAnsi" w:cstheme="minorHAnsi"/>
                <w:b/>
                <w:sz w:val="14"/>
              </w:rPr>
              <w:t xml:space="preserve">Meccanica, Meccatronica ed Energia - Meccanica Progetto Sirio </w:t>
            </w:r>
            <w:r w:rsidRPr="00304D5F">
              <w:rPr>
                <w:rFonts w:asciiTheme="minorHAnsi" w:hAnsiTheme="minorHAnsi" w:cstheme="minorHAnsi"/>
                <w:sz w:val="12"/>
                <w:szCs w:val="12"/>
              </w:rPr>
              <w:t>(corso serale)</w:t>
            </w:r>
            <w:r w:rsidRPr="00304D5F">
              <w:rPr>
                <w:rFonts w:asciiTheme="minorHAnsi" w:hAnsiTheme="minorHAnsi" w:cstheme="minorHAnsi"/>
                <w:sz w:val="14"/>
              </w:rPr>
              <w:t>.</w:t>
            </w:r>
          </w:p>
          <w:p w14:paraId="50B726CA" w14:textId="77777777" w:rsidR="00525D94" w:rsidRPr="00304D5F" w:rsidRDefault="00525D94" w:rsidP="00E45E7D">
            <w:pPr>
              <w:pStyle w:val="TableParagraph"/>
              <w:spacing w:line="169" w:lineRule="exact"/>
              <w:rPr>
                <w:rFonts w:asciiTheme="minorHAnsi" w:hAnsiTheme="minorHAnsi" w:cstheme="minorHAnsi"/>
                <w:sz w:val="14"/>
              </w:rPr>
            </w:pPr>
            <w:r w:rsidRPr="00304D5F">
              <w:rPr>
                <w:rFonts w:asciiTheme="minorHAnsi" w:hAnsiTheme="minorHAnsi" w:cstheme="minorHAnsi"/>
                <w:b/>
                <w:sz w:val="14"/>
              </w:rPr>
              <w:t>Trasporti e logistica</w:t>
            </w:r>
          </w:p>
        </w:tc>
        <w:tc>
          <w:tcPr>
            <w:tcW w:w="1914" w:type="dxa"/>
          </w:tcPr>
          <w:p w14:paraId="1D57FDEF" w14:textId="77777777" w:rsidR="00525D94" w:rsidRPr="00304D5F" w:rsidRDefault="00525D94" w:rsidP="00E45E7D">
            <w:pPr>
              <w:pStyle w:val="Intestazione"/>
              <w:jc w:val="center"/>
              <w:rPr>
                <w:rFonts w:asciiTheme="minorHAnsi" w:hAnsiTheme="minorHAnsi" w:cstheme="minorHAnsi"/>
                <w:b/>
                <w:sz w:val="13"/>
              </w:rPr>
            </w:pPr>
          </w:p>
          <w:p w14:paraId="53B5788A" w14:textId="77777777" w:rsidR="00525D94" w:rsidRPr="00304D5F" w:rsidRDefault="00525D94" w:rsidP="00E45E7D">
            <w:pPr>
              <w:pStyle w:val="Intestazione"/>
              <w:jc w:val="center"/>
              <w:rPr>
                <w:rFonts w:asciiTheme="minorHAnsi" w:hAnsiTheme="minorHAnsi" w:cstheme="minorHAnsi"/>
                <w:b/>
                <w:sz w:val="13"/>
              </w:rPr>
            </w:pPr>
            <w:r w:rsidRPr="00304D5F">
              <w:rPr>
                <w:rFonts w:asciiTheme="minorHAnsi" w:hAnsiTheme="minorHAnsi" w:cstheme="minorHAnsi"/>
                <w:b/>
                <w:sz w:val="13"/>
              </w:rPr>
              <w:t>Via G. Imperiale, 50</w:t>
            </w:r>
          </w:p>
          <w:p w14:paraId="73DE213E" w14:textId="77777777" w:rsidR="00525D94" w:rsidRPr="00304D5F" w:rsidRDefault="00525D94" w:rsidP="00E45E7D">
            <w:pPr>
              <w:pStyle w:val="Intestazione"/>
              <w:jc w:val="center"/>
              <w:rPr>
                <w:rFonts w:asciiTheme="minorHAnsi" w:hAnsiTheme="minorHAnsi" w:cstheme="minorHAnsi"/>
                <w:b/>
                <w:sz w:val="13"/>
              </w:rPr>
            </w:pPr>
            <w:r w:rsidRPr="00304D5F">
              <w:rPr>
                <w:rFonts w:asciiTheme="minorHAnsi" w:hAnsiTheme="minorHAnsi" w:cstheme="minorHAnsi"/>
                <w:b/>
                <w:sz w:val="13"/>
              </w:rPr>
              <w:t>71122 FOGGIA</w:t>
            </w:r>
          </w:p>
          <w:p w14:paraId="2BAE42EF" w14:textId="77777777" w:rsidR="00525D94" w:rsidRPr="00304D5F" w:rsidRDefault="00525D94" w:rsidP="00E45E7D">
            <w:pPr>
              <w:pStyle w:val="Intestazione"/>
              <w:jc w:val="center"/>
              <w:rPr>
                <w:rFonts w:asciiTheme="minorHAnsi" w:hAnsiTheme="minorHAnsi" w:cstheme="minorHAnsi"/>
                <w:b/>
                <w:sz w:val="13"/>
              </w:rPr>
            </w:pPr>
            <w:r w:rsidRPr="00304D5F">
              <w:rPr>
                <w:rFonts w:asciiTheme="minorHAnsi" w:hAnsiTheme="minorHAnsi" w:cstheme="minorHAnsi"/>
                <w:b/>
                <w:sz w:val="13"/>
              </w:rPr>
              <w:t>Centr. 0881/687527</w:t>
            </w:r>
          </w:p>
          <w:p w14:paraId="574A8498" w14:textId="77777777" w:rsidR="00525D94" w:rsidRPr="00304D5F" w:rsidRDefault="00525D94" w:rsidP="00E45E7D">
            <w:pPr>
              <w:pStyle w:val="Intestazione"/>
              <w:jc w:val="center"/>
              <w:rPr>
                <w:rFonts w:asciiTheme="minorHAnsi" w:hAnsiTheme="minorHAnsi" w:cstheme="minorHAnsi"/>
                <w:b/>
                <w:sz w:val="13"/>
              </w:rPr>
            </w:pPr>
            <w:r w:rsidRPr="00304D5F">
              <w:rPr>
                <w:rFonts w:asciiTheme="minorHAnsi" w:hAnsiTheme="minorHAnsi" w:cstheme="minorHAnsi"/>
                <w:b/>
                <w:sz w:val="13"/>
              </w:rPr>
              <w:t>Pres. 0881/684014</w:t>
            </w:r>
          </w:p>
          <w:p w14:paraId="60CD96C8" w14:textId="77777777" w:rsidR="00525D94" w:rsidRPr="00304D5F" w:rsidRDefault="00525D94" w:rsidP="00E45E7D">
            <w:pPr>
              <w:pStyle w:val="Intestazione"/>
              <w:jc w:val="center"/>
              <w:rPr>
                <w:rFonts w:asciiTheme="minorHAnsi" w:hAnsiTheme="minorHAnsi" w:cstheme="minorHAnsi"/>
                <w:b/>
                <w:sz w:val="13"/>
              </w:rPr>
            </w:pPr>
            <w:r w:rsidRPr="00304D5F">
              <w:rPr>
                <w:rFonts w:asciiTheme="minorHAnsi" w:hAnsiTheme="minorHAnsi" w:cstheme="minorHAnsi"/>
                <w:b/>
                <w:sz w:val="13"/>
              </w:rPr>
              <w:t>Fax 0881/687528</w:t>
            </w:r>
          </w:p>
          <w:p w14:paraId="4A1E4F25" w14:textId="77777777" w:rsidR="00525D94" w:rsidRPr="00304D5F" w:rsidRDefault="00525D94" w:rsidP="00E45E7D">
            <w:pPr>
              <w:pStyle w:val="Intestazione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AAEADCE" w14:textId="5F7C4186" w:rsidR="00742DCF" w:rsidRDefault="00BC3E4B" w:rsidP="00742DCF">
      <w:pPr>
        <w:pStyle w:val="Intestazione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6C18B0C2" w14:textId="77777777" w:rsidR="00742DCF" w:rsidRDefault="00742DCF" w:rsidP="003569FA">
      <w:pPr>
        <w:pStyle w:val="Intestazione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0A41F93E" w14:textId="77777777" w:rsidR="00742DCF" w:rsidRDefault="00742DCF" w:rsidP="00742DCF">
      <w:pPr>
        <w:suppressAutoHyphens/>
        <w:spacing w:before="120" w:after="120" w:line="276" w:lineRule="auto"/>
        <w:ind w:left="283" w:right="30"/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  <w:t xml:space="preserve">ALLEGATO “A” </w:t>
      </w:r>
    </w:p>
    <w:p w14:paraId="3ECFDF23" w14:textId="1CD275E4" w:rsidR="00742DCF" w:rsidRDefault="00742DCF" w:rsidP="00742DCF">
      <w:pPr>
        <w:spacing w:beforeLines="60" w:before="144" w:afterLines="60" w:after="144" w:line="276" w:lineRule="auto"/>
        <w:jc w:val="center"/>
        <w:rPr>
          <w:rFonts w:asciiTheme="minorHAnsi" w:hAnsiTheme="minorHAnsi" w:cstheme="minorHAnsi"/>
          <w:b/>
          <w:sz w:val="22"/>
          <w:szCs w:val="22"/>
          <w:lang w:bidi="it-IT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DOMANDA DI PARTECIPAZIONE</w:t>
      </w:r>
    </w:p>
    <w:p w14:paraId="31DD118F" w14:textId="5C816BFD" w:rsidR="003569FA" w:rsidRPr="001958D7" w:rsidRDefault="00BC3E4B" w:rsidP="003569FA">
      <w:pPr>
        <w:pStyle w:val="Intestazione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</w:p>
    <w:tbl>
      <w:tblPr>
        <w:tblpPr w:leftFromText="180" w:rightFromText="180" w:vertAnchor="text" w:horzAnchor="margin" w:tblpY="117"/>
        <w:tblW w:w="963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0"/>
      </w:tblGrid>
      <w:tr w:rsidR="003569FA" w14:paraId="74F7AA21" w14:textId="77777777" w:rsidTr="003569FA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D2EAE7" w14:textId="77777777" w:rsidR="00742DCF" w:rsidRPr="00742DCF" w:rsidRDefault="003569FA" w:rsidP="00742DCF">
            <w:pPr>
              <w:widowControl w:val="0"/>
              <w:tabs>
                <w:tab w:val="left" w:pos="1733"/>
              </w:tabs>
              <w:autoSpaceDE w:val="0"/>
              <w:autoSpaceDN w:val="0"/>
              <w:jc w:val="both"/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742DCF" w:rsidRPr="00742DCF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eastAsia="en-US"/>
              </w:rPr>
              <w:t xml:space="preserve">Piano Nazionale di Ripresa e Resilienza Missione 4 Istruzione e Ricerca - Componente 1 – Potenziamento dell’offerta dei servizi di istruzione: dagli asili nido alle Università - </w:t>
            </w:r>
            <w:bookmarkStart w:id="0" w:name="_Hlk161124757"/>
            <w:r w:rsidR="00742DCF" w:rsidRPr="00742DCF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eastAsia="en-US"/>
              </w:rPr>
              <w:t>Investimento 2.1: Didattica digitale integrata e formazione alla transizione digitale per il personale scolastico. Formazione del personale scolastico per la transizione digitale</w:t>
            </w:r>
            <w:bookmarkEnd w:id="0"/>
            <w:r w:rsidR="00742DCF" w:rsidRPr="00742DCF">
              <w:rPr>
                <w:rFonts w:ascii="Calibri" w:eastAsia="Calibri" w:hAnsi="Calibri" w:cs="Calibri"/>
                <w:bCs/>
                <w:i/>
                <w:iCs/>
                <w:sz w:val="24"/>
                <w:szCs w:val="24"/>
                <w:lang w:eastAsia="en-US"/>
              </w:rPr>
              <w:t xml:space="preserve"> (D.M. 66/2023).</w:t>
            </w:r>
          </w:p>
          <w:p w14:paraId="178A7EDB" w14:textId="77777777" w:rsidR="00742DCF" w:rsidRPr="00742DCF" w:rsidRDefault="00742DCF" w:rsidP="00742DCF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  <w:b/>
                <w:i/>
                <w:iCs/>
                <w:sz w:val="24"/>
                <w:szCs w:val="24"/>
                <w:lang w:eastAsia="en-US"/>
              </w:rPr>
            </w:pPr>
            <w:r w:rsidRPr="00742DCF">
              <w:rPr>
                <w:rFonts w:ascii="Calibri" w:eastAsia="Calibri" w:hAnsi="Calibri" w:cs="Calibri"/>
                <w:b/>
                <w:i/>
                <w:iCs/>
                <w:sz w:val="24"/>
                <w:szCs w:val="24"/>
                <w:lang w:eastAsia="en-US"/>
              </w:rPr>
              <w:t>CNP: M4C112.1-2023-1222-P-45390</w:t>
            </w:r>
          </w:p>
          <w:p w14:paraId="7F161892" w14:textId="4CFEB8DE" w:rsidR="00742DCF" w:rsidRDefault="00742DCF" w:rsidP="00742DCF">
            <w:pPr>
              <w:keepNext/>
              <w:keepLines/>
              <w:widowControl w:val="0"/>
              <w:jc w:val="both"/>
              <w:outlineLvl w:val="5"/>
              <w:rPr>
                <w:rFonts w:ascii="Calibri" w:eastAsia="Calibri" w:hAnsi="Calibri" w:cs="Calibri"/>
                <w:b/>
                <w:i/>
                <w:iCs/>
                <w:sz w:val="24"/>
                <w:szCs w:val="24"/>
                <w:lang w:eastAsia="en-US"/>
              </w:rPr>
            </w:pPr>
            <w:r w:rsidRPr="00742DCF">
              <w:rPr>
                <w:rFonts w:ascii="Calibri" w:eastAsia="Calibri" w:hAnsi="Calibri" w:cs="Calibri"/>
                <w:b/>
                <w:i/>
                <w:iCs/>
                <w:sz w:val="24"/>
                <w:szCs w:val="24"/>
                <w:lang w:eastAsia="en-US"/>
              </w:rPr>
              <w:t>CUP: J74D23004010006</w:t>
            </w:r>
          </w:p>
          <w:p w14:paraId="6306E94C" w14:textId="77777777" w:rsidR="00742DCF" w:rsidRPr="00742DCF" w:rsidRDefault="00742DCF" w:rsidP="00742DCF">
            <w:pPr>
              <w:keepNext/>
              <w:keepLines/>
              <w:widowControl w:val="0"/>
              <w:jc w:val="both"/>
              <w:outlineLvl w:val="5"/>
              <w:rPr>
                <w:rFonts w:ascii="Calibri" w:eastAsia="Calibri" w:hAnsi="Calibri" w:cs="Calibri"/>
                <w:b/>
                <w:i/>
                <w:iCs/>
                <w:sz w:val="24"/>
                <w:szCs w:val="24"/>
                <w:lang w:eastAsia="en-US"/>
              </w:rPr>
            </w:pPr>
          </w:p>
          <w:p w14:paraId="1587FABE" w14:textId="0338B017" w:rsidR="003569FA" w:rsidRDefault="00742DCF" w:rsidP="00742DCF">
            <w:pPr>
              <w:keepNext/>
              <w:keepLines/>
              <w:widowControl w:val="0"/>
              <w:jc w:val="center"/>
              <w:outlineLvl w:val="5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PROGETTO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“</w:t>
            </w:r>
            <w:r w:rsidRPr="00FB35D2">
              <w:rPr>
                <w:rFonts w:ascii="Calibri" w:hAnsi="Calibri" w:cs="Calibri"/>
                <w:b/>
                <w:bCs/>
                <w:sz w:val="24"/>
                <w:szCs w:val="24"/>
              </w:rPr>
              <w:t>TRANSIZIONE DIGITALE E DIDATTICA”</w:t>
            </w:r>
          </w:p>
          <w:p w14:paraId="30C80D11" w14:textId="77777777" w:rsidR="00742DCF" w:rsidRPr="00742DCF" w:rsidRDefault="00742DCF" w:rsidP="00742DCF">
            <w:pPr>
              <w:keepNext/>
              <w:keepLines/>
              <w:widowControl w:val="0"/>
              <w:jc w:val="center"/>
              <w:outlineLvl w:val="5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5A563EF" w14:textId="77777777" w:rsidR="003569FA" w:rsidRDefault="003569FA" w:rsidP="003569F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Procedura di selezione interna per il conferimento dell’ incarico di ______________________________</w:t>
            </w:r>
          </w:p>
        </w:tc>
      </w:tr>
    </w:tbl>
    <w:p w14:paraId="5C4699D0" w14:textId="77777777" w:rsidR="003569FA" w:rsidRDefault="003569FA" w:rsidP="003569FA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B87BB13" w14:textId="77777777" w:rsidR="003569FA" w:rsidRDefault="003569FA" w:rsidP="003569FA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Il/La sottoscritto/a __________________________</w:t>
      </w:r>
      <w:bookmarkStart w:id="1" w:name="_Hlk101543056"/>
      <w:r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>
        <w:rPr>
          <w:rFonts w:asciiTheme="minorHAnsi" w:hAnsiTheme="minorHAnsi" w:cstheme="minorHAnsi"/>
          <w:b/>
          <w:sz w:val="22"/>
          <w:szCs w:val="22"/>
        </w:rPr>
        <w:t xml:space="preserve"> nato/a________________________ il____________________</w:t>
      </w:r>
      <w:bookmarkStart w:id="2" w:name="_Hlk96611450"/>
      <w:r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3" w:name="_Hlk76717201"/>
      <w:bookmarkEnd w:id="2"/>
      <w:r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4" w:name="_Hlk101543162"/>
      <w:r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>
        <w:rPr>
          <w:rFonts w:asciiTheme="minorHAnsi" w:hAnsiTheme="minorHAnsi" w:cstheme="minorHAnsi"/>
          <w:b/>
          <w:sz w:val="22"/>
          <w:szCs w:val="22"/>
        </w:rPr>
        <w:t xml:space="preserve">             n. _________</w:t>
      </w:r>
      <w:bookmarkEnd w:id="3"/>
      <w:r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________________________________________________________, in qualità di _________________________________________  consapevole che la falsità in atti e le dichiarazioni mendaci sono punite ai sensi del codice penale e delle leggi speciali in materia e che, laddove dovesse emergere la non veridicità di quanto qui dichiarato, si avrà la decadenza dai benefici eventualmente otte</w:t>
      </w:r>
      <w:r w:rsidR="00A63FFB">
        <w:rPr>
          <w:rFonts w:asciiTheme="minorHAnsi" w:hAnsiTheme="minorHAnsi" w:cstheme="minorHAnsi"/>
          <w:b/>
          <w:sz w:val="22"/>
          <w:szCs w:val="22"/>
        </w:rPr>
        <w:t>nuti ai sensi dell’art. 75 del D</w:t>
      </w:r>
      <w:r>
        <w:rPr>
          <w:rFonts w:asciiTheme="minorHAnsi" w:hAnsiTheme="minorHAnsi" w:cstheme="minorHAnsi"/>
          <w:b/>
          <w:sz w:val="22"/>
          <w:szCs w:val="22"/>
        </w:rPr>
        <w:t>.P.R. n. 445 del 28 dicembre 2000 e l’applicazione di ogni altra sanzione prevista dalla legge, nella predetta qualità, ai sensi e per gli effetti</w:t>
      </w:r>
      <w:r w:rsidR="00A63FFB">
        <w:rPr>
          <w:rFonts w:asciiTheme="minorHAnsi" w:hAnsiTheme="minorHAnsi" w:cstheme="minorHAnsi"/>
          <w:b/>
          <w:sz w:val="22"/>
          <w:szCs w:val="22"/>
        </w:rPr>
        <w:t xml:space="preserve"> di cui agli artt. 46 e 47 del D</w:t>
      </w:r>
      <w:r>
        <w:rPr>
          <w:rFonts w:asciiTheme="minorHAnsi" w:hAnsiTheme="minorHAnsi" w:cstheme="minorHAnsi"/>
          <w:b/>
          <w:sz w:val="22"/>
          <w:szCs w:val="22"/>
        </w:rPr>
        <w:t>.P.R. n. 445 del 28 dicembre 2000,</w:t>
      </w:r>
    </w:p>
    <w:p w14:paraId="41207AB4" w14:textId="77777777" w:rsidR="003569FA" w:rsidRDefault="003569FA" w:rsidP="003569FA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16102B14" w14:textId="77777777" w:rsidR="003569FA" w:rsidRDefault="003569FA" w:rsidP="003569FA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di essere ammesso/a a partecipare alla procedura in oggetto. </w:t>
      </w:r>
    </w:p>
    <w:p w14:paraId="05515006" w14:textId="77777777" w:rsidR="003569FA" w:rsidRDefault="003569FA" w:rsidP="003569FA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1B779AAC" w14:textId="77777777" w:rsidR="003569FA" w:rsidRDefault="003569FA" w:rsidP="003569FA">
      <w:pPr>
        <w:pStyle w:val="sche3"/>
        <w:numPr>
          <w:ilvl w:val="0"/>
          <w:numId w:val="38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56757D91" w14:textId="77777777" w:rsidR="003569FA" w:rsidRDefault="003569FA" w:rsidP="003569FA">
      <w:pPr>
        <w:pStyle w:val="sche3"/>
        <w:numPr>
          <w:ilvl w:val="0"/>
          <w:numId w:val="3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745F0FA5" w14:textId="77777777" w:rsidR="003569FA" w:rsidRDefault="003569FA" w:rsidP="003569FA">
      <w:pPr>
        <w:pStyle w:val="sche3"/>
        <w:numPr>
          <w:ilvl w:val="0"/>
          <w:numId w:val="3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lastRenderedPageBreak/>
        <w:t>indirizzo posta elettronica ordinaria: ________________________________________</w:t>
      </w:r>
    </w:p>
    <w:p w14:paraId="7DE82353" w14:textId="77777777" w:rsidR="003569FA" w:rsidRDefault="003569FA" w:rsidP="003569FA">
      <w:pPr>
        <w:pStyle w:val="sche3"/>
        <w:numPr>
          <w:ilvl w:val="0"/>
          <w:numId w:val="3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4DA0270E" w14:textId="77777777" w:rsidR="003569FA" w:rsidRDefault="003569FA" w:rsidP="003569FA">
      <w:pPr>
        <w:pStyle w:val="sche3"/>
        <w:numPr>
          <w:ilvl w:val="0"/>
          <w:numId w:val="3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14072053" w14:textId="77777777" w:rsidR="003569FA" w:rsidRDefault="003569FA" w:rsidP="003569FA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706FDAA1" w14:textId="77777777" w:rsidR="003569FA" w:rsidRDefault="003569FA" w:rsidP="003569FA">
      <w:pPr>
        <w:pStyle w:val="Paragrafoelenco"/>
        <w:widowControl w:val="0"/>
        <w:numPr>
          <w:ilvl w:val="0"/>
          <w:numId w:val="3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0E234176" w14:textId="77777777" w:rsidR="003569FA" w:rsidRDefault="003569FA" w:rsidP="003569FA">
      <w:pPr>
        <w:pStyle w:val="Paragrafoelenco"/>
        <w:widowControl w:val="0"/>
        <w:numPr>
          <w:ilvl w:val="0"/>
          <w:numId w:val="3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aver preso visione del Decreto e dell’Avviso e di accettare tutte le condizioni ivi contenute;</w:t>
      </w:r>
    </w:p>
    <w:p w14:paraId="7992FFCA" w14:textId="77777777" w:rsidR="003569FA" w:rsidRDefault="003569FA" w:rsidP="003569FA">
      <w:pPr>
        <w:pStyle w:val="Paragrafoelenco"/>
        <w:widowControl w:val="0"/>
        <w:numPr>
          <w:ilvl w:val="0"/>
          <w:numId w:val="3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14:paraId="176BE3DE" w14:textId="77777777" w:rsidR="003569FA" w:rsidRDefault="003569FA" w:rsidP="003569FA">
      <w:pPr>
        <w:pStyle w:val="Paragrafoelenco"/>
        <w:widowControl w:val="0"/>
        <w:numPr>
          <w:ilvl w:val="0"/>
          <w:numId w:val="38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21117C50" w14:textId="77777777" w:rsidR="003569FA" w:rsidRPr="003569FA" w:rsidRDefault="003569FA" w:rsidP="003569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Ai fini della partecipazione alla procedura in oggetto, il/la sottoscritto/a_____________________________</w:t>
      </w:r>
    </w:p>
    <w:p w14:paraId="36DAD989" w14:textId="77777777" w:rsidR="003569FA" w:rsidRDefault="003569FA" w:rsidP="003569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04D839C2" w14:textId="77777777" w:rsidR="003569FA" w:rsidRDefault="003569FA" w:rsidP="003569FA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DA0F5C">
        <w:rPr>
          <w:rFonts w:asciiTheme="minorHAnsi" w:hAnsiTheme="minorHAnsi" w:cstheme="minorHAnsi"/>
          <w:bCs/>
          <w:sz w:val="22"/>
          <w:szCs w:val="22"/>
        </w:rPr>
        <w:t>691</w:t>
      </w:r>
      <w:r>
        <w:rPr>
          <w:rFonts w:asciiTheme="minorHAnsi" w:hAnsiTheme="minorHAnsi" w:cstheme="minorHAnsi"/>
          <w:bCs/>
          <w:sz w:val="22"/>
          <w:szCs w:val="22"/>
        </w:rPr>
        <w:t xml:space="preserve"> del</w:t>
      </w:r>
      <w:r w:rsidR="00DA0F5C">
        <w:rPr>
          <w:rFonts w:asciiTheme="minorHAnsi" w:hAnsiTheme="minorHAnsi" w:cstheme="minorHAnsi"/>
          <w:bCs/>
          <w:sz w:val="22"/>
          <w:szCs w:val="22"/>
        </w:rPr>
        <w:t xml:space="preserve"> 22/01/2024</w:t>
      </w:r>
      <w:r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762C8AE9" w14:textId="77777777" w:rsidR="003569FA" w:rsidRDefault="003569FA" w:rsidP="003569FA">
      <w:pPr>
        <w:pStyle w:val="Comma"/>
        <w:numPr>
          <w:ilvl w:val="0"/>
          <w:numId w:val="40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 xml:space="preserve">avere la cittadinanza italiana o di uno degli Stati membri dell’Unione europea; </w:t>
      </w:r>
    </w:p>
    <w:p w14:paraId="25D9F8C5" w14:textId="77777777" w:rsidR="003569FA" w:rsidRDefault="003569FA" w:rsidP="003569FA">
      <w:pPr>
        <w:pStyle w:val="Comma"/>
        <w:numPr>
          <w:ilvl w:val="0"/>
          <w:numId w:val="40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 xml:space="preserve">avere il godimento dei diritti civili e politici; </w:t>
      </w:r>
    </w:p>
    <w:p w14:paraId="3629553D" w14:textId="77777777" w:rsidR="003569FA" w:rsidRDefault="003569FA" w:rsidP="003569FA">
      <w:pPr>
        <w:pStyle w:val="Comma"/>
        <w:numPr>
          <w:ilvl w:val="0"/>
          <w:numId w:val="40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>non essere stato escluso/a dall’elettorato politico attivo;</w:t>
      </w:r>
    </w:p>
    <w:p w14:paraId="6AB7DD6C" w14:textId="77777777" w:rsidR="003569FA" w:rsidRDefault="003569FA" w:rsidP="003569FA">
      <w:pPr>
        <w:pStyle w:val="Comma"/>
        <w:numPr>
          <w:ilvl w:val="0"/>
          <w:numId w:val="40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>possedere l’idoneità fisica allo svolgimento delle funzioni cui la presente procedura di selezione si riferisce;</w:t>
      </w:r>
    </w:p>
    <w:p w14:paraId="2AB67764" w14:textId="77777777" w:rsidR="003569FA" w:rsidRDefault="003569FA" w:rsidP="003569FA">
      <w:pPr>
        <w:pStyle w:val="Comma"/>
        <w:numPr>
          <w:ilvl w:val="0"/>
          <w:numId w:val="40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350EF42C" w14:textId="77777777" w:rsidR="003569FA" w:rsidRDefault="003569FA" w:rsidP="003569FA">
      <w:pPr>
        <w:pStyle w:val="Comma"/>
        <w:numPr>
          <w:ilvl w:val="0"/>
          <w:numId w:val="40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>non essere sottoposto/a a procedimenti penali [</w:t>
      </w:r>
      <w:r>
        <w:rPr>
          <w:rFonts w:cstheme="minorHAnsi"/>
          <w:i/>
          <w:iCs/>
          <w:highlight w:val="yellow"/>
        </w:rPr>
        <w:t>o se sì a quali</w:t>
      </w:r>
      <w:r>
        <w:rPr>
          <w:rFonts w:cstheme="minorHAnsi"/>
        </w:rPr>
        <w:t>];</w:t>
      </w:r>
    </w:p>
    <w:p w14:paraId="19BA0258" w14:textId="77777777" w:rsidR="003569FA" w:rsidRDefault="003569FA" w:rsidP="003569FA">
      <w:pPr>
        <w:pStyle w:val="Comma"/>
        <w:numPr>
          <w:ilvl w:val="0"/>
          <w:numId w:val="40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>non essere stato/a destituito/a o dispensato/a dall’impiego presso una Pubblica Amministrazione;</w:t>
      </w:r>
    </w:p>
    <w:p w14:paraId="0FF8B2F4" w14:textId="77777777" w:rsidR="003569FA" w:rsidRDefault="003569FA" w:rsidP="003569FA">
      <w:pPr>
        <w:pStyle w:val="Comma"/>
        <w:numPr>
          <w:ilvl w:val="0"/>
          <w:numId w:val="40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>non essere stato/a dichiarato/a decaduto/a o licenziato/a da un impiego statale;</w:t>
      </w:r>
    </w:p>
    <w:p w14:paraId="52F5EAF8" w14:textId="77777777" w:rsidR="003569FA" w:rsidRDefault="003569FA" w:rsidP="003569FA">
      <w:pPr>
        <w:pStyle w:val="Comma"/>
        <w:numPr>
          <w:ilvl w:val="0"/>
          <w:numId w:val="40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>non trovarsi in situazione di incompatibilità, ai sensi di quanto previsto dal d.lgs. n. 39/2013 e dall’art. 53, del d.lgs. n. 165/2001;</w:t>
      </w:r>
    </w:p>
    <w:p w14:paraId="3F440C01" w14:textId="77777777" w:rsidR="003569FA" w:rsidRDefault="003569FA" w:rsidP="003569FA">
      <w:pPr>
        <w:pStyle w:val="Comma"/>
        <w:numPr>
          <w:ilvl w:val="0"/>
          <w:numId w:val="0"/>
        </w:numPr>
        <w:spacing w:before="120" w:after="120" w:line="276" w:lineRule="auto"/>
        <w:ind w:left="1058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308D4906" w14:textId="77777777" w:rsidR="003569FA" w:rsidRDefault="003569FA" w:rsidP="003569FA">
      <w:pPr>
        <w:pStyle w:val="Comma"/>
        <w:numPr>
          <w:ilvl w:val="0"/>
          <w:numId w:val="40"/>
        </w:numPr>
        <w:spacing w:before="120" w:after="120" w:line="276" w:lineRule="auto"/>
        <w:rPr>
          <w:rFonts w:cstheme="minorHAnsi"/>
        </w:rPr>
      </w:pPr>
      <w:bookmarkStart w:id="6" w:name="_Hlk107862731"/>
      <w:r>
        <w:rPr>
          <w:rFonts w:cstheme="minorHAnsi"/>
        </w:rPr>
        <w:t>non trovarsi in situazioni di conflitto di interessi, anche potenziale, ai sensi dell’art. 53, comma 14, del d.lgs. 165/2001, che possano interferire con l’esercizio dell’incarico;</w:t>
      </w:r>
    </w:p>
    <w:bookmarkEnd w:id="6"/>
    <w:p w14:paraId="373729AC" w14:textId="77777777" w:rsidR="003569FA" w:rsidRDefault="003569FA" w:rsidP="00172D75">
      <w:pPr>
        <w:pStyle w:val="Comma"/>
        <w:numPr>
          <w:ilvl w:val="0"/>
          <w:numId w:val="0"/>
        </w:numPr>
        <w:spacing w:before="120" w:after="120" w:line="276" w:lineRule="auto"/>
        <w:ind w:left="698"/>
        <w:rPr>
          <w:rFonts w:cstheme="minorHAnsi"/>
        </w:rPr>
      </w:pPr>
    </w:p>
    <w:p w14:paraId="5A4671B1" w14:textId="77777777" w:rsidR="003569FA" w:rsidRDefault="003569FA" w:rsidP="00172D7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2D75">
        <w:rPr>
          <w:rFonts w:asciiTheme="minorHAnsi" w:hAnsiTheme="minorHAnsi" w:cstheme="minorHAnsi"/>
          <w:sz w:val="22"/>
          <w:szCs w:val="22"/>
          <w:highlight w:val="yellow"/>
        </w:rPr>
        <w:t xml:space="preserve">Si allega alla presente </w:t>
      </w:r>
      <w:r w:rsidRPr="00172D75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curriculum vitae</w:t>
      </w:r>
      <w:r w:rsidRPr="00172D75">
        <w:rPr>
          <w:rFonts w:asciiTheme="minorHAnsi" w:hAnsiTheme="minorHAnsi" w:cstheme="minorHAnsi"/>
          <w:sz w:val="22"/>
          <w:szCs w:val="22"/>
          <w:highlight w:val="yellow"/>
        </w:rPr>
        <w:t xml:space="preserve"> sottoscritto</w:t>
      </w:r>
      <w:r>
        <w:rPr>
          <w:rFonts w:asciiTheme="minorHAnsi" w:hAnsiTheme="minorHAnsi" w:cstheme="minorHAnsi"/>
          <w:sz w:val="22"/>
          <w:szCs w:val="22"/>
        </w:rPr>
        <w:t xml:space="preserve">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569FA" w14:paraId="19059919" w14:textId="77777777" w:rsidTr="003569FA">
        <w:tc>
          <w:tcPr>
            <w:tcW w:w="4814" w:type="dxa"/>
            <w:hideMark/>
          </w:tcPr>
          <w:p w14:paraId="5B8474B5" w14:textId="77777777" w:rsidR="003569FA" w:rsidRDefault="003569F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  <w:hideMark/>
          </w:tcPr>
          <w:p w14:paraId="037E22B1" w14:textId="77777777" w:rsidR="003569FA" w:rsidRDefault="003569F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3569FA" w14:paraId="39EBD4E2" w14:textId="77777777" w:rsidTr="003569FA">
        <w:tc>
          <w:tcPr>
            <w:tcW w:w="4814" w:type="dxa"/>
            <w:hideMark/>
          </w:tcPr>
          <w:p w14:paraId="06CF21C9" w14:textId="77777777" w:rsidR="003569FA" w:rsidRDefault="003569F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  <w:hideMark/>
          </w:tcPr>
          <w:p w14:paraId="534FDD5B" w14:textId="77777777" w:rsidR="003569FA" w:rsidRDefault="003569F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2CAA7698" w14:textId="77777777" w:rsidR="00525D94" w:rsidRPr="001958D7" w:rsidRDefault="00525D94" w:rsidP="003569FA">
      <w:pPr>
        <w:pStyle w:val="Intestazione"/>
        <w:jc w:val="right"/>
        <w:rPr>
          <w:rFonts w:asciiTheme="minorHAnsi" w:hAnsiTheme="minorHAnsi" w:cstheme="minorHAnsi"/>
          <w:sz w:val="22"/>
          <w:szCs w:val="22"/>
        </w:rPr>
      </w:pPr>
    </w:p>
    <w:sectPr w:rsidR="00525D94" w:rsidRPr="001958D7" w:rsidSect="00304D5F">
      <w:footerReference w:type="even" r:id="rId12"/>
      <w:footerReference w:type="default" r:id="rId13"/>
      <w:pgSz w:w="11907" w:h="16839" w:code="9"/>
      <w:pgMar w:top="426" w:right="1134" w:bottom="284" w:left="993" w:header="567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9CC5D" w14:textId="77777777" w:rsidR="00B06FB9" w:rsidRDefault="00B06FB9">
      <w:r>
        <w:separator/>
      </w:r>
    </w:p>
  </w:endnote>
  <w:endnote w:type="continuationSeparator" w:id="0">
    <w:p w14:paraId="1E7D8DED" w14:textId="77777777" w:rsidR="00B06FB9" w:rsidRDefault="00B06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3BF0A" w14:textId="77777777" w:rsidR="00AF52DE" w:rsidRDefault="00AE50E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0264E5C3" w14:textId="77777777" w:rsidR="00AF52DE" w:rsidRDefault="00AF52DE">
    <w:pPr>
      <w:pStyle w:val="Pidipagina"/>
    </w:pPr>
  </w:p>
  <w:p w14:paraId="73CF1884" w14:textId="77777777" w:rsidR="009F4F91" w:rsidRDefault="009F4F91"/>
  <w:p w14:paraId="6AEC8660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711894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E446173" w14:textId="77777777" w:rsidR="00794A91" w:rsidRDefault="00794A91" w:rsidP="00794A91">
            <w:pPr>
              <w:pStyle w:val="Pidipagina"/>
              <w:jc w:val="center"/>
            </w:pPr>
            <w:r w:rsidRPr="00794A91">
              <w:rPr>
                <w:rFonts w:asciiTheme="minorHAnsi" w:hAnsiTheme="minorHAnsi" w:cstheme="minorHAnsi"/>
              </w:rPr>
              <w:t xml:space="preserve">Pag. </w:t>
            </w:r>
            <w:r w:rsidR="00AE50EF" w:rsidRPr="00794A9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794A91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="00AE50EF" w:rsidRPr="00794A9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A841FF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="00AE50EF" w:rsidRPr="00794A9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794A91">
              <w:rPr>
                <w:rFonts w:asciiTheme="minorHAnsi" w:hAnsiTheme="minorHAnsi" w:cstheme="minorHAnsi"/>
              </w:rPr>
              <w:t xml:space="preserve"> a </w:t>
            </w:r>
            <w:r w:rsidR="00AE50EF" w:rsidRPr="00794A9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794A91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="00AE50EF" w:rsidRPr="00794A9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A841FF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="00AE50EF" w:rsidRPr="00794A9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5B4367" w14:textId="77777777" w:rsidR="009F4F91" w:rsidRDefault="009F4F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5C91C" w14:textId="77777777" w:rsidR="00B06FB9" w:rsidRDefault="00B06FB9">
      <w:r>
        <w:separator/>
      </w:r>
    </w:p>
  </w:footnote>
  <w:footnote w:type="continuationSeparator" w:id="0">
    <w:p w14:paraId="519370C8" w14:textId="77777777" w:rsidR="00B06FB9" w:rsidRDefault="00B06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4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5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6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7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1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5D222D"/>
    <w:multiLevelType w:val="multilevel"/>
    <w:tmpl w:val="81C030F6"/>
    <w:lvl w:ilvl="0">
      <w:start w:val="1"/>
      <w:numFmt w:val="decimal"/>
      <w:lvlText w:val="%1."/>
      <w:lvlJc w:val="left"/>
      <w:pPr>
        <w:ind w:left="1288" w:hanging="360"/>
      </w:p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24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26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>
      <w:start w:val="1"/>
      <w:numFmt w:val="lowerRoman"/>
      <w:lvlText w:val="%3."/>
      <w:lvlJc w:val="right"/>
      <w:pPr>
        <w:ind w:left="2498" w:hanging="180"/>
      </w:pPr>
    </w:lvl>
    <w:lvl w:ilvl="3" w:tplc="0410000F">
      <w:start w:val="1"/>
      <w:numFmt w:val="decimal"/>
      <w:lvlText w:val="%4."/>
      <w:lvlJc w:val="left"/>
      <w:pPr>
        <w:ind w:left="3218" w:hanging="360"/>
      </w:pPr>
    </w:lvl>
    <w:lvl w:ilvl="4" w:tplc="04100019">
      <w:start w:val="1"/>
      <w:numFmt w:val="lowerLetter"/>
      <w:lvlText w:val="%5."/>
      <w:lvlJc w:val="left"/>
      <w:pPr>
        <w:ind w:left="3938" w:hanging="360"/>
      </w:pPr>
    </w:lvl>
    <w:lvl w:ilvl="5" w:tplc="0410001B">
      <w:start w:val="1"/>
      <w:numFmt w:val="lowerRoman"/>
      <w:lvlText w:val="%6."/>
      <w:lvlJc w:val="right"/>
      <w:pPr>
        <w:ind w:left="4658" w:hanging="180"/>
      </w:pPr>
    </w:lvl>
    <w:lvl w:ilvl="6" w:tplc="0410000F">
      <w:start w:val="1"/>
      <w:numFmt w:val="decimal"/>
      <w:lvlText w:val="%7."/>
      <w:lvlJc w:val="left"/>
      <w:pPr>
        <w:ind w:left="5378" w:hanging="360"/>
      </w:pPr>
    </w:lvl>
    <w:lvl w:ilvl="7" w:tplc="04100019">
      <w:start w:val="1"/>
      <w:numFmt w:val="lowerLetter"/>
      <w:lvlText w:val="%8."/>
      <w:lvlJc w:val="left"/>
      <w:pPr>
        <w:ind w:left="6098" w:hanging="360"/>
      </w:pPr>
    </w:lvl>
    <w:lvl w:ilvl="8" w:tplc="0410001B">
      <w:start w:val="1"/>
      <w:numFmt w:val="lowerRoman"/>
      <w:lvlText w:val="%9."/>
      <w:lvlJc w:val="right"/>
      <w:pPr>
        <w:ind w:left="6818" w:hanging="180"/>
      </w:pPr>
    </w:lvl>
  </w:abstractNum>
  <w:abstractNum w:abstractNumId="29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11A174D"/>
    <w:multiLevelType w:val="hybridMultilevel"/>
    <w:tmpl w:val="333256E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11210A"/>
    <w:multiLevelType w:val="hybridMultilevel"/>
    <w:tmpl w:val="0318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68F3735F"/>
    <w:multiLevelType w:val="hybridMultilevel"/>
    <w:tmpl w:val="34FABD80"/>
    <w:lvl w:ilvl="0" w:tplc="92F2CD92">
      <w:start w:val="1"/>
      <w:numFmt w:val="decimal"/>
      <w:lvlText w:val="%1."/>
      <w:lvlJc w:val="left"/>
      <w:pPr>
        <w:ind w:left="1288" w:hanging="360"/>
      </w:pPr>
      <w:rPr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2008" w:hanging="360"/>
      </w:pPr>
    </w:lvl>
    <w:lvl w:ilvl="2" w:tplc="0410001B">
      <w:start w:val="1"/>
      <w:numFmt w:val="lowerRoman"/>
      <w:lvlText w:val="%3."/>
      <w:lvlJc w:val="right"/>
      <w:pPr>
        <w:ind w:left="2728" w:hanging="180"/>
      </w:pPr>
    </w:lvl>
    <w:lvl w:ilvl="3" w:tplc="0410000F">
      <w:start w:val="1"/>
      <w:numFmt w:val="decimal"/>
      <w:lvlText w:val="%4."/>
      <w:lvlJc w:val="left"/>
      <w:pPr>
        <w:ind w:left="3448" w:hanging="360"/>
      </w:pPr>
    </w:lvl>
    <w:lvl w:ilvl="4" w:tplc="04100019">
      <w:start w:val="1"/>
      <w:numFmt w:val="lowerLetter"/>
      <w:lvlText w:val="%5."/>
      <w:lvlJc w:val="left"/>
      <w:pPr>
        <w:ind w:left="4168" w:hanging="360"/>
      </w:pPr>
    </w:lvl>
    <w:lvl w:ilvl="5" w:tplc="0410001B">
      <w:start w:val="1"/>
      <w:numFmt w:val="lowerRoman"/>
      <w:lvlText w:val="%6."/>
      <w:lvlJc w:val="right"/>
      <w:pPr>
        <w:ind w:left="4888" w:hanging="180"/>
      </w:pPr>
    </w:lvl>
    <w:lvl w:ilvl="6" w:tplc="0410000F">
      <w:start w:val="1"/>
      <w:numFmt w:val="decimal"/>
      <w:lvlText w:val="%7."/>
      <w:lvlJc w:val="left"/>
      <w:pPr>
        <w:ind w:left="5608" w:hanging="360"/>
      </w:pPr>
    </w:lvl>
    <w:lvl w:ilvl="7" w:tplc="04100019">
      <w:start w:val="1"/>
      <w:numFmt w:val="lowerLetter"/>
      <w:lvlText w:val="%8."/>
      <w:lvlJc w:val="left"/>
      <w:pPr>
        <w:ind w:left="6328" w:hanging="360"/>
      </w:pPr>
    </w:lvl>
    <w:lvl w:ilvl="8" w:tplc="0410001B">
      <w:start w:val="1"/>
      <w:numFmt w:val="lowerRoman"/>
      <w:lvlText w:val="%9."/>
      <w:lvlJc w:val="right"/>
      <w:pPr>
        <w:ind w:left="7048" w:hanging="180"/>
      </w:pPr>
    </w:lvl>
  </w:abstractNum>
  <w:abstractNum w:abstractNumId="36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0"/>
  </w:num>
  <w:num w:numId="4">
    <w:abstractNumId w:val="1"/>
  </w:num>
  <w:num w:numId="5">
    <w:abstractNumId w:val="2"/>
  </w:num>
  <w:num w:numId="6">
    <w:abstractNumId w:val="16"/>
  </w:num>
  <w:num w:numId="7">
    <w:abstractNumId w:val="12"/>
  </w:num>
  <w:num w:numId="8">
    <w:abstractNumId w:val="27"/>
  </w:num>
  <w:num w:numId="9">
    <w:abstractNumId w:val="15"/>
  </w:num>
  <w:num w:numId="10">
    <w:abstractNumId w:val="38"/>
  </w:num>
  <w:num w:numId="11">
    <w:abstractNumId w:val="24"/>
  </w:num>
  <w:num w:numId="12">
    <w:abstractNumId w:val="9"/>
  </w:num>
  <w:num w:numId="13">
    <w:abstractNumId w:val="10"/>
  </w:num>
  <w:num w:numId="14">
    <w:abstractNumId w:val="7"/>
  </w:num>
  <w:num w:numId="15">
    <w:abstractNumId w:val="20"/>
  </w:num>
  <w:num w:numId="16">
    <w:abstractNumId w:val="36"/>
  </w:num>
  <w:num w:numId="17">
    <w:abstractNumId w:val="11"/>
  </w:num>
  <w:num w:numId="18">
    <w:abstractNumId w:val="26"/>
  </w:num>
  <w:num w:numId="19">
    <w:abstractNumId w:val="5"/>
  </w:num>
  <w:num w:numId="20">
    <w:abstractNumId w:val="6"/>
  </w:num>
  <w:num w:numId="21">
    <w:abstractNumId w:val="18"/>
  </w:num>
  <w:num w:numId="22">
    <w:abstractNumId w:val="19"/>
  </w:num>
  <w:num w:numId="23">
    <w:abstractNumId w:val="21"/>
  </w:num>
  <w:num w:numId="24">
    <w:abstractNumId w:val="29"/>
  </w:num>
  <w:num w:numId="25">
    <w:abstractNumId w:val="13"/>
  </w:num>
  <w:num w:numId="26">
    <w:abstractNumId w:val="33"/>
  </w:num>
  <w:num w:numId="27">
    <w:abstractNumId w:val="30"/>
  </w:num>
  <w:num w:numId="28">
    <w:abstractNumId w:val="31"/>
  </w:num>
  <w:num w:numId="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</w:num>
  <w:num w:numId="3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4"/>
    <w:lvlOverride w:ilvl="0">
      <w:startOverride w:val="1"/>
    </w:lvlOverride>
  </w:num>
  <w:num w:numId="39">
    <w:abstractNumId w:val="3"/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2907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8611E"/>
    <w:rsid w:val="00093B8A"/>
    <w:rsid w:val="00097DE6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C7D76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8E9"/>
    <w:rsid w:val="000F7F3B"/>
    <w:rsid w:val="00100384"/>
    <w:rsid w:val="00101744"/>
    <w:rsid w:val="00103CEF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36A9C"/>
    <w:rsid w:val="00140B98"/>
    <w:rsid w:val="001451B9"/>
    <w:rsid w:val="001508F3"/>
    <w:rsid w:val="00154F0E"/>
    <w:rsid w:val="00157BF6"/>
    <w:rsid w:val="00160EA8"/>
    <w:rsid w:val="001622AF"/>
    <w:rsid w:val="00164BD8"/>
    <w:rsid w:val="00167C80"/>
    <w:rsid w:val="00172D75"/>
    <w:rsid w:val="00174486"/>
    <w:rsid w:val="00174541"/>
    <w:rsid w:val="00175FFB"/>
    <w:rsid w:val="00182723"/>
    <w:rsid w:val="00185A49"/>
    <w:rsid w:val="00186225"/>
    <w:rsid w:val="0018773E"/>
    <w:rsid w:val="00191CA1"/>
    <w:rsid w:val="001958D7"/>
    <w:rsid w:val="001A5909"/>
    <w:rsid w:val="001A6378"/>
    <w:rsid w:val="001B1257"/>
    <w:rsid w:val="001B1415"/>
    <w:rsid w:val="001B3412"/>
    <w:rsid w:val="001B484F"/>
    <w:rsid w:val="001B7378"/>
    <w:rsid w:val="001C0302"/>
    <w:rsid w:val="001C6B48"/>
    <w:rsid w:val="001C6C49"/>
    <w:rsid w:val="001D4B64"/>
    <w:rsid w:val="001D6B50"/>
    <w:rsid w:val="001E4529"/>
    <w:rsid w:val="001E52E4"/>
    <w:rsid w:val="001F16A2"/>
    <w:rsid w:val="001F207B"/>
    <w:rsid w:val="001F6A3E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391D"/>
    <w:rsid w:val="00247567"/>
    <w:rsid w:val="002478C0"/>
    <w:rsid w:val="0025352F"/>
    <w:rsid w:val="002539BB"/>
    <w:rsid w:val="00255CE2"/>
    <w:rsid w:val="0025698C"/>
    <w:rsid w:val="0026467A"/>
    <w:rsid w:val="00265864"/>
    <w:rsid w:val="002708A6"/>
    <w:rsid w:val="002772BD"/>
    <w:rsid w:val="002774EF"/>
    <w:rsid w:val="00280965"/>
    <w:rsid w:val="0028274F"/>
    <w:rsid w:val="00282A21"/>
    <w:rsid w:val="002860BF"/>
    <w:rsid w:val="00286C40"/>
    <w:rsid w:val="0029126B"/>
    <w:rsid w:val="002912C6"/>
    <w:rsid w:val="0029332E"/>
    <w:rsid w:val="002943C2"/>
    <w:rsid w:val="00294835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D3EC6"/>
    <w:rsid w:val="002D472B"/>
    <w:rsid w:val="002D473A"/>
    <w:rsid w:val="002D5AE0"/>
    <w:rsid w:val="002D786D"/>
    <w:rsid w:val="002E1891"/>
    <w:rsid w:val="002E1DEB"/>
    <w:rsid w:val="002E5946"/>
    <w:rsid w:val="002E5DB6"/>
    <w:rsid w:val="002F49B3"/>
    <w:rsid w:val="002F66C4"/>
    <w:rsid w:val="00300F45"/>
    <w:rsid w:val="00304B62"/>
    <w:rsid w:val="00304D5F"/>
    <w:rsid w:val="0030701D"/>
    <w:rsid w:val="00310263"/>
    <w:rsid w:val="0032693F"/>
    <w:rsid w:val="00336F0F"/>
    <w:rsid w:val="00344691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569FA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A6A26"/>
    <w:rsid w:val="003B31F4"/>
    <w:rsid w:val="003B79E2"/>
    <w:rsid w:val="003C0DE3"/>
    <w:rsid w:val="003C60F6"/>
    <w:rsid w:val="003C7A75"/>
    <w:rsid w:val="003D4352"/>
    <w:rsid w:val="003E18F4"/>
    <w:rsid w:val="003E2DA4"/>
    <w:rsid w:val="003E2E35"/>
    <w:rsid w:val="003E5546"/>
    <w:rsid w:val="003E5C47"/>
    <w:rsid w:val="003F2D21"/>
    <w:rsid w:val="003F5439"/>
    <w:rsid w:val="004076E9"/>
    <w:rsid w:val="00414813"/>
    <w:rsid w:val="00416DC1"/>
    <w:rsid w:val="00430C48"/>
    <w:rsid w:val="00433CB5"/>
    <w:rsid w:val="00435CFB"/>
    <w:rsid w:val="00436388"/>
    <w:rsid w:val="0044224C"/>
    <w:rsid w:val="00443639"/>
    <w:rsid w:val="00446355"/>
    <w:rsid w:val="0044774A"/>
    <w:rsid w:val="00447E33"/>
    <w:rsid w:val="004563DD"/>
    <w:rsid w:val="00462440"/>
    <w:rsid w:val="004652D3"/>
    <w:rsid w:val="004657B2"/>
    <w:rsid w:val="004722C2"/>
    <w:rsid w:val="00473A05"/>
    <w:rsid w:val="00480D02"/>
    <w:rsid w:val="00484CE2"/>
    <w:rsid w:val="00485D17"/>
    <w:rsid w:val="004914CB"/>
    <w:rsid w:val="00497369"/>
    <w:rsid w:val="004A5D71"/>
    <w:rsid w:val="004A786E"/>
    <w:rsid w:val="004B09C3"/>
    <w:rsid w:val="004B5569"/>
    <w:rsid w:val="004B62EF"/>
    <w:rsid w:val="004C01A7"/>
    <w:rsid w:val="004C0524"/>
    <w:rsid w:val="004C6244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5D94"/>
    <w:rsid w:val="00526196"/>
    <w:rsid w:val="005263CD"/>
    <w:rsid w:val="0052773A"/>
    <w:rsid w:val="00527AAD"/>
    <w:rsid w:val="00534523"/>
    <w:rsid w:val="00535EF8"/>
    <w:rsid w:val="0053698D"/>
    <w:rsid w:val="00543DF4"/>
    <w:rsid w:val="00546E20"/>
    <w:rsid w:val="00547C3A"/>
    <w:rsid w:val="00551462"/>
    <w:rsid w:val="005528BF"/>
    <w:rsid w:val="005536A3"/>
    <w:rsid w:val="005540B3"/>
    <w:rsid w:val="0055517D"/>
    <w:rsid w:val="00557E4E"/>
    <w:rsid w:val="005603E9"/>
    <w:rsid w:val="00560F4E"/>
    <w:rsid w:val="0056109B"/>
    <w:rsid w:val="00561EFF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7E09"/>
    <w:rsid w:val="005A4B10"/>
    <w:rsid w:val="005A5AB6"/>
    <w:rsid w:val="005A7F30"/>
    <w:rsid w:val="005B65B5"/>
    <w:rsid w:val="005C06A5"/>
    <w:rsid w:val="005C65C7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4239"/>
    <w:rsid w:val="005F5051"/>
    <w:rsid w:val="005F72D5"/>
    <w:rsid w:val="006008A3"/>
    <w:rsid w:val="00601F99"/>
    <w:rsid w:val="00604D3F"/>
    <w:rsid w:val="00605CA8"/>
    <w:rsid w:val="00605DE5"/>
    <w:rsid w:val="00606B2E"/>
    <w:rsid w:val="006073E9"/>
    <w:rsid w:val="00607877"/>
    <w:rsid w:val="0061011E"/>
    <w:rsid w:val="006105EA"/>
    <w:rsid w:val="00613E0F"/>
    <w:rsid w:val="006149C4"/>
    <w:rsid w:val="006167AA"/>
    <w:rsid w:val="00620132"/>
    <w:rsid w:val="0062483F"/>
    <w:rsid w:val="00632BF9"/>
    <w:rsid w:val="00632F5C"/>
    <w:rsid w:val="00635CBB"/>
    <w:rsid w:val="006374BE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51B"/>
    <w:rsid w:val="006759A4"/>
    <w:rsid w:val="006761FD"/>
    <w:rsid w:val="0067699A"/>
    <w:rsid w:val="0068062A"/>
    <w:rsid w:val="00683118"/>
    <w:rsid w:val="00691032"/>
    <w:rsid w:val="00692070"/>
    <w:rsid w:val="00696D2C"/>
    <w:rsid w:val="006A149B"/>
    <w:rsid w:val="006A73FD"/>
    <w:rsid w:val="006A7568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D7DB3"/>
    <w:rsid w:val="006E0673"/>
    <w:rsid w:val="006E1C29"/>
    <w:rsid w:val="006E33D9"/>
    <w:rsid w:val="006E4E92"/>
    <w:rsid w:val="006F0324"/>
    <w:rsid w:val="006F05B1"/>
    <w:rsid w:val="007018B7"/>
    <w:rsid w:val="00705188"/>
    <w:rsid w:val="007067F0"/>
    <w:rsid w:val="00706853"/>
    <w:rsid w:val="00706DD4"/>
    <w:rsid w:val="0070734E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2DCF"/>
    <w:rsid w:val="00745175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552F"/>
    <w:rsid w:val="0079013C"/>
    <w:rsid w:val="007923E3"/>
    <w:rsid w:val="007927F5"/>
    <w:rsid w:val="00794A91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363D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C2B62"/>
    <w:rsid w:val="008D1317"/>
    <w:rsid w:val="008E0DE5"/>
    <w:rsid w:val="008E7578"/>
    <w:rsid w:val="008F28B1"/>
    <w:rsid w:val="008F3612"/>
    <w:rsid w:val="008F3CD8"/>
    <w:rsid w:val="008F59B7"/>
    <w:rsid w:val="008F773A"/>
    <w:rsid w:val="008F7B5F"/>
    <w:rsid w:val="0090455C"/>
    <w:rsid w:val="00906BD1"/>
    <w:rsid w:val="00907E44"/>
    <w:rsid w:val="009105E1"/>
    <w:rsid w:val="0091078D"/>
    <w:rsid w:val="00923596"/>
    <w:rsid w:val="009246DD"/>
    <w:rsid w:val="009276CE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9F4F91"/>
    <w:rsid w:val="00A023CC"/>
    <w:rsid w:val="00A06AA1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34DDC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3FFB"/>
    <w:rsid w:val="00A6464D"/>
    <w:rsid w:val="00A65DF8"/>
    <w:rsid w:val="00A727A8"/>
    <w:rsid w:val="00A76733"/>
    <w:rsid w:val="00A841FF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50EF"/>
    <w:rsid w:val="00AE6A54"/>
    <w:rsid w:val="00AF52DE"/>
    <w:rsid w:val="00B00B0E"/>
    <w:rsid w:val="00B00E23"/>
    <w:rsid w:val="00B037E8"/>
    <w:rsid w:val="00B03CC7"/>
    <w:rsid w:val="00B03CC9"/>
    <w:rsid w:val="00B05C53"/>
    <w:rsid w:val="00B06FB9"/>
    <w:rsid w:val="00B122F3"/>
    <w:rsid w:val="00B2311E"/>
    <w:rsid w:val="00B23FD6"/>
    <w:rsid w:val="00B26CEE"/>
    <w:rsid w:val="00B31B50"/>
    <w:rsid w:val="00B31B64"/>
    <w:rsid w:val="00B31F80"/>
    <w:rsid w:val="00B32055"/>
    <w:rsid w:val="00B325B9"/>
    <w:rsid w:val="00B33F7A"/>
    <w:rsid w:val="00B340F4"/>
    <w:rsid w:val="00B3508B"/>
    <w:rsid w:val="00B353E9"/>
    <w:rsid w:val="00B36274"/>
    <w:rsid w:val="00B419CF"/>
    <w:rsid w:val="00B4439D"/>
    <w:rsid w:val="00B53156"/>
    <w:rsid w:val="00B65801"/>
    <w:rsid w:val="00B671CF"/>
    <w:rsid w:val="00B671DC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38A7"/>
    <w:rsid w:val="00BB6BE2"/>
    <w:rsid w:val="00BC3E4B"/>
    <w:rsid w:val="00BD0C93"/>
    <w:rsid w:val="00BD5445"/>
    <w:rsid w:val="00BD58CD"/>
    <w:rsid w:val="00BE038A"/>
    <w:rsid w:val="00BE3423"/>
    <w:rsid w:val="00BE52DF"/>
    <w:rsid w:val="00BE6544"/>
    <w:rsid w:val="00BF44F4"/>
    <w:rsid w:val="00BF4919"/>
    <w:rsid w:val="00BF4A50"/>
    <w:rsid w:val="00C0057A"/>
    <w:rsid w:val="00C01F45"/>
    <w:rsid w:val="00C02BED"/>
    <w:rsid w:val="00C05548"/>
    <w:rsid w:val="00C0754E"/>
    <w:rsid w:val="00C07B27"/>
    <w:rsid w:val="00C07DDD"/>
    <w:rsid w:val="00C07FF3"/>
    <w:rsid w:val="00C1635B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728F6"/>
    <w:rsid w:val="00C82D63"/>
    <w:rsid w:val="00C85681"/>
    <w:rsid w:val="00C9066B"/>
    <w:rsid w:val="00C925E4"/>
    <w:rsid w:val="00CA1C47"/>
    <w:rsid w:val="00CA31BA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E6D3E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27F3D"/>
    <w:rsid w:val="00D30067"/>
    <w:rsid w:val="00D3076B"/>
    <w:rsid w:val="00D3615C"/>
    <w:rsid w:val="00D4191E"/>
    <w:rsid w:val="00D5077F"/>
    <w:rsid w:val="00D51CD2"/>
    <w:rsid w:val="00D52F60"/>
    <w:rsid w:val="00D55E38"/>
    <w:rsid w:val="00D5621E"/>
    <w:rsid w:val="00D566BB"/>
    <w:rsid w:val="00D572E2"/>
    <w:rsid w:val="00D6154E"/>
    <w:rsid w:val="00D617C4"/>
    <w:rsid w:val="00D646B2"/>
    <w:rsid w:val="00D81C29"/>
    <w:rsid w:val="00D82D6E"/>
    <w:rsid w:val="00D832A9"/>
    <w:rsid w:val="00D91878"/>
    <w:rsid w:val="00D920A3"/>
    <w:rsid w:val="00D94D0B"/>
    <w:rsid w:val="00D9743E"/>
    <w:rsid w:val="00D977C5"/>
    <w:rsid w:val="00DA0F5C"/>
    <w:rsid w:val="00DA71DB"/>
    <w:rsid w:val="00DA7448"/>
    <w:rsid w:val="00DA7978"/>
    <w:rsid w:val="00DA7EDD"/>
    <w:rsid w:val="00DB215F"/>
    <w:rsid w:val="00DB65DE"/>
    <w:rsid w:val="00DB71F1"/>
    <w:rsid w:val="00DC08C8"/>
    <w:rsid w:val="00DC09F0"/>
    <w:rsid w:val="00DC54BE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47D3"/>
    <w:rsid w:val="00E0597F"/>
    <w:rsid w:val="00E06895"/>
    <w:rsid w:val="00E0713E"/>
    <w:rsid w:val="00E07C53"/>
    <w:rsid w:val="00E122B9"/>
    <w:rsid w:val="00E14FE7"/>
    <w:rsid w:val="00E15081"/>
    <w:rsid w:val="00E171B4"/>
    <w:rsid w:val="00E34D43"/>
    <w:rsid w:val="00E37236"/>
    <w:rsid w:val="00E42158"/>
    <w:rsid w:val="00E4244A"/>
    <w:rsid w:val="00E42DEE"/>
    <w:rsid w:val="00E455B8"/>
    <w:rsid w:val="00E5247C"/>
    <w:rsid w:val="00E61183"/>
    <w:rsid w:val="00E6284A"/>
    <w:rsid w:val="00E674BE"/>
    <w:rsid w:val="00E72F8E"/>
    <w:rsid w:val="00E73B87"/>
    <w:rsid w:val="00E74814"/>
    <w:rsid w:val="00E75069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C1EF7"/>
    <w:rsid w:val="00EC302A"/>
    <w:rsid w:val="00EC303F"/>
    <w:rsid w:val="00EC3183"/>
    <w:rsid w:val="00ED03F7"/>
    <w:rsid w:val="00ED1016"/>
    <w:rsid w:val="00ED5317"/>
    <w:rsid w:val="00ED65F7"/>
    <w:rsid w:val="00EE2CF3"/>
    <w:rsid w:val="00EE7FDA"/>
    <w:rsid w:val="00EF30AB"/>
    <w:rsid w:val="00EF617D"/>
    <w:rsid w:val="00F04C4F"/>
    <w:rsid w:val="00F07F9B"/>
    <w:rsid w:val="00F1445C"/>
    <w:rsid w:val="00F164C7"/>
    <w:rsid w:val="00F20E8A"/>
    <w:rsid w:val="00F2100B"/>
    <w:rsid w:val="00F21F17"/>
    <w:rsid w:val="00F2677F"/>
    <w:rsid w:val="00F318DA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14F4"/>
    <w:rsid w:val="00F645F8"/>
    <w:rsid w:val="00F74C9B"/>
    <w:rsid w:val="00F800D7"/>
    <w:rsid w:val="00F8229C"/>
    <w:rsid w:val="00F95EBA"/>
    <w:rsid w:val="00F97F53"/>
    <w:rsid w:val="00FA166C"/>
    <w:rsid w:val="00FA3870"/>
    <w:rsid w:val="00FA6381"/>
    <w:rsid w:val="00FA6860"/>
    <w:rsid w:val="00FB1411"/>
    <w:rsid w:val="00FB1989"/>
    <w:rsid w:val="00FB410D"/>
    <w:rsid w:val="00FB619F"/>
    <w:rsid w:val="00FB79E4"/>
    <w:rsid w:val="00FC095E"/>
    <w:rsid w:val="00FC1D52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0B09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BE6C465"/>
  <w15:docId w15:val="{5EB088F1-C6B2-43B8-B9A6-DD0730C2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rsid w:val="002912C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2912C6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2912C6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2912C6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2912C6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2912C6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2912C6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2912C6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2912C6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2912C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2912C6"/>
  </w:style>
  <w:style w:type="character" w:styleId="Collegamentoipertestuale">
    <w:name w:val="Hyperlink"/>
    <w:uiPriority w:val="99"/>
    <w:rsid w:val="002912C6"/>
    <w:rPr>
      <w:color w:val="0000FF"/>
      <w:u w:val="single"/>
    </w:rPr>
  </w:style>
  <w:style w:type="paragraph" w:customStyle="1" w:styleId="Corpodeltesto1">
    <w:name w:val="Corpo del testo1"/>
    <w:basedOn w:val="Normale"/>
    <w:rsid w:val="002912C6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2912C6"/>
  </w:style>
  <w:style w:type="character" w:styleId="Rimandonotaapidipagina">
    <w:name w:val="footnote reference"/>
    <w:semiHidden/>
    <w:rsid w:val="002912C6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2912C6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525D94"/>
  </w:style>
  <w:style w:type="character" w:customStyle="1" w:styleId="PidipaginaCarattere">
    <w:name w:val="Piè di pagina Carattere"/>
    <w:basedOn w:val="Carpredefinitoparagrafo"/>
    <w:link w:val="Pidipagina"/>
    <w:uiPriority w:val="99"/>
    <w:rsid w:val="00794A91"/>
  </w:style>
  <w:style w:type="table" w:customStyle="1" w:styleId="Tabellagriglia4-colore11">
    <w:name w:val="Tabella griglia 4 - colore 11"/>
    <w:basedOn w:val="Tabellanormale"/>
    <w:uiPriority w:val="49"/>
    <w:rsid w:val="00304D5F"/>
    <w:rPr>
      <w:rFonts w:ascii="Calibri" w:eastAsia="Calibri" w:hAnsi="Calibri" w:cs="Calibri"/>
      <w:sz w:val="22"/>
      <w:szCs w:val="22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F78E9"/>
    <w:rPr>
      <w:color w:val="605E5C"/>
      <w:shd w:val="clear" w:color="auto" w:fill="E1DFDD"/>
    </w:rPr>
  </w:style>
  <w:style w:type="character" w:customStyle="1" w:styleId="ArticoloCarattere">
    <w:name w:val="Articolo Carattere"/>
    <w:basedOn w:val="Carpredefinitoparagrafo"/>
    <w:link w:val="Articolo"/>
    <w:locked/>
    <w:rsid w:val="001958D7"/>
    <w:rPr>
      <w:rFonts w:ascii="Calibri" w:hAnsi="Calibri" w:cs="Calibri"/>
      <w:b/>
      <w:bCs/>
    </w:rPr>
  </w:style>
  <w:style w:type="paragraph" w:customStyle="1" w:styleId="Articolo">
    <w:name w:val="Articolo"/>
    <w:basedOn w:val="Normale"/>
    <w:link w:val="ArticoloCarattere"/>
    <w:qFormat/>
    <w:rsid w:val="001958D7"/>
    <w:pPr>
      <w:spacing w:after="120"/>
      <w:contextualSpacing/>
      <w:jc w:val="center"/>
    </w:pPr>
    <w:rPr>
      <w:rFonts w:ascii="Calibri" w:hAnsi="Calibri" w:cs="Calibri"/>
      <w:b/>
      <w:bCs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774EF"/>
    <w:pPr>
      <w:spacing w:line="360" w:lineRule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774EF"/>
    <w:rPr>
      <w:rFonts w:ascii="Courier New" w:hAnsi="Courier New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locked/>
    <w:rsid w:val="002774EF"/>
    <w:rPr>
      <w:sz w:val="24"/>
      <w:szCs w:val="24"/>
    </w:rPr>
  </w:style>
  <w:style w:type="character" w:customStyle="1" w:styleId="ui-provider">
    <w:name w:val="ui-provider"/>
    <w:basedOn w:val="Carpredefinitoparagrafo"/>
    <w:rsid w:val="002774EF"/>
  </w:style>
  <w:style w:type="character" w:styleId="Enfasigrassetto">
    <w:name w:val="Strong"/>
    <w:basedOn w:val="Carpredefinitoparagrafo"/>
    <w:uiPriority w:val="22"/>
    <w:qFormat/>
    <w:rsid w:val="002774EF"/>
    <w:rPr>
      <w:b/>
      <w:bCs/>
    </w:rPr>
  </w:style>
  <w:style w:type="paragraph" w:customStyle="1" w:styleId="sche3">
    <w:name w:val="sche_3"/>
    <w:rsid w:val="003569FA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character" w:customStyle="1" w:styleId="CommaCarattere">
    <w:name w:val="Comma Carattere"/>
    <w:basedOn w:val="Carpredefinitoparagrafo"/>
    <w:link w:val="Comma"/>
    <w:locked/>
    <w:rsid w:val="003569F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mma">
    <w:name w:val="Comma"/>
    <w:basedOn w:val="Paragrafoelenco"/>
    <w:link w:val="CommaCarattere"/>
    <w:qFormat/>
    <w:rsid w:val="003569FA"/>
    <w:pPr>
      <w:numPr>
        <w:numId w:val="36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76EA3D-CE41-4E03-9484-78DFE1927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Giuseppina Tiso</cp:lastModifiedBy>
  <cp:revision>2</cp:revision>
  <cp:lastPrinted>2024-01-22T11:14:00Z</cp:lastPrinted>
  <dcterms:created xsi:type="dcterms:W3CDTF">2025-04-07T07:11:00Z</dcterms:created>
  <dcterms:modified xsi:type="dcterms:W3CDTF">2025-04-07T07:11:00Z</dcterms:modified>
</cp:coreProperties>
</file>