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94" w:rsidRPr="00261BA2" w:rsidRDefault="00F14FC9" w:rsidP="00525D94">
      <w:pPr>
        <w:pStyle w:val="Intestazione"/>
        <w:tabs>
          <w:tab w:val="clear" w:pos="4819"/>
          <w:tab w:val="clear" w:pos="9638"/>
          <w:tab w:val="left" w:pos="636"/>
        </w:tabs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pict>
          <v:rect id="Rettangolo 201" o:spid="_x0000_s1026" style="position:absolute;left:0;text-align:left;margin-left:-15.4pt;margin-top:8.8pt;width:510.25pt;height:76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">
            <v:textbox>
              <w:txbxContent>
                <w:p w:rsidR="00525D94" w:rsidRDefault="00525D94" w:rsidP="00525D94">
                  <w:pPr>
                    <w:jc w:val="center"/>
                  </w:pPr>
                </w:p>
              </w:txbxContent>
            </v:textbox>
          </v:rect>
        </w:pict>
      </w:r>
      <w:r w:rsidR="00525D94" w:rsidRPr="00261BA2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136525</wp:posOffset>
            </wp:positionV>
            <wp:extent cx="3347720" cy="870585"/>
            <wp:effectExtent l="0" t="0" r="5080" b="5715"/>
            <wp:wrapSquare wrapText="bothSides"/>
            <wp:docPr id="202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00" o:spid="_x0000_s1027" type="#_x0000_t202" style="position:absolute;left:0;text-align:left;margin-left:181.6pt;margin-top:62.15pt;width:118.7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" stroked="f">
            <v:textbox>
              <w:txbxContent>
                <w:p w:rsidR="00525D94" w:rsidRPr="00EC0FA8" w:rsidRDefault="00525D94" w:rsidP="00525D94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C0FA8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Distretto Scolastico 32</w:t>
                  </w:r>
                </w:p>
              </w:txbxContent>
            </v:textbox>
          </v:shape>
        </w:pict>
      </w:r>
      <w:r w:rsidR="00525D94" w:rsidRPr="00261BA2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5275580</wp:posOffset>
            </wp:positionH>
            <wp:positionV relativeFrom="paragraph">
              <wp:posOffset>342900</wp:posOffset>
            </wp:positionV>
            <wp:extent cx="604520" cy="475615"/>
            <wp:effectExtent l="0" t="0" r="5080" b="635"/>
            <wp:wrapNone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D94" w:rsidRPr="00261BA2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306705</wp:posOffset>
            </wp:positionV>
            <wp:extent cx="572135" cy="585470"/>
            <wp:effectExtent l="0" t="0" r="0" b="5080"/>
            <wp:wrapNone/>
            <wp:docPr id="19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383" b="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85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636"/>
        </w:tabs>
        <w:jc w:val="center"/>
        <w:rPr>
          <w:rFonts w:asciiTheme="minorHAnsi" w:hAnsiTheme="minorHAnsi" w:cstheme="minorHAnsi"/>
          <w:sz w:val="16"/>
          <w:szCs w:val="16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  <w:r w:rsidRPr="00261BA2">
        <w:rPr>
          <w:rFonts w:asciiTheme="minorHAnsi" w:hAnsiTheme="minorHAnsi" w:cstheme="minorHAnsi"/>
          <w:sz w:val="2"/>
          <w:szCs w:val="2"/>
        </w:rPr>
        <w:tab/>
      </w: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tabs>
          <w:tab w:val="clear" w:pos="4819"/>
          <w:tab w:val="clear" w:pos="9638"/>
          <w:tab w:val="left" w:pos="1786"/>
        </w:tabs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p w:rsidR="00525D94" w:rsidRPr="00261BA2" w:rsidRDefault="00525D94" w:rsidP="00525D94">
      <w:pPr>
        <w:pStyle w:val="Intestazione"/>
        <w:rPr>
          <w:rFonts w:asciiTheme="minorHAnsi" w:hAnsiTheme="minorHAnsi" w:cstheme="minorHAnsi"/>
          <w:sz w:val="2"/>
          <w:szCs w:val="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6379"/>
        <w:gridCol w:w="1914"/>
      </w:tblGrid>
      <w:tr w:rsidR="00525D94" w:rsidRPr="00261BA2" w:rsidTr="00E7245A">
        <w:tc>
          <w:tcPr>
            <w:tcW w:w="1914" w:type="dxa"/>
          </w:tcPr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 xml:space="preserve">Via Gen. F. </w:t>
            </w:r>
            <w:proofErr w:type="spellStart"/>
            <w:r w:rsidRPr="00261BA2">
              <w:rPr>
                <w:rFonts w:asciiTheme="minorHAnsi" w:hAnsiTheme="minorHAnsi" w:cstheme="minorHAnsi"/>
                <w:b/>
                <w:sz w:val="13"/>
              </w:rPr>
              <w:t>Rotundi</w:t>
            </w:r>
            <w:proofErr w:type="spellEnd"/>
            <w:r w:rsidRPr="00261BA2">
              <w:rPr>
                <w:rFonts w:asciiTheme="minorHAnsi" w:hAnsiTheme="minorHAnsi" w:cstheme="minorHAnsi"/>
                <w:b/>
                <w:sz w:val="13"/>
              </w:rPr>
              <w:t>, 4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>71121 FOGGIA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proofErr w:type="spellStart"/>
            <w:r w:rsidRPr="00261BA2">
              <w:rPr>
                <w:rFonts w:asciiTheme="minorHAnsi" w:hAnsiTheme="minorHAnsi" w:cstheme="minorHAnsi"/>
                <w:b/>
                <w:sz w:val="13"/>
              </w:rPr>
              <w:t>Centr</w:t>
            </w:r>
            <w:proofErr w:type="spellEnd"/>
            <w:r w:rsidRPr="00261BA2">
              <w:rPr>
                <w:rFonts w:asciiTheme="minorHAnsi" w:hAnsiTheme="minorHAnsi" w:cstheme="minorHAnsi"/>
                <w:b/>
                <w:sz w:val="13"/>
              </w:rPr>
              <w:t>. 0881/720283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>Pres. 0881/721195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>Fax 0881/772196</w:t>
            </w:r>
          </w:p>
        </w:tc>
        <w:tc>
          <w:tcPr>
            <w:tcW w:w="6379" w:type="dxa"/>
          </w:tcPr>
          <w:p w:rsidR="00525D94" w:rsidRPr="00261BA2" w:rsidRDefault="00525D94" w:rsidP="00E45E7D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4"/>
              </w:rPr>
            </w:pPr>
            <w:r w:rsidRPr="00261BA2">
              <w:rPr>
                <w:rFonts w:asciiTheme="minorHAnsi" w:hAnsiTheme="minorHAnsi" w:cstheme="minorHAnsi"/>
                <w:b/>
                <w:sz w:val="14"/>
              </w:rPr>
              <w:t>Chimica, Materiali e Biotecnologie.</w:t>
            </w:r>
          </w:p>
          <w:p w:rsidR="00525D94" w:rsidRPr="00261BA2" w:rsidRDefault="00525D94" w:rsidP="00E45E7D">
            <w:pPr>
              <w:pStyle w:val="TableParagraph"/>
              <w:rPr>
                <w:rFonts w:asciiTheme="minorHAnsi" w:hAnsiTheme="minorHAnsi" w:cstheme="minorHAnsi"/>
                <w:b/>
                <w:sz w:val="14"/>
              </w:rPr>
            </w:pPr>
            <w:r w:rsidRPr="00261BA2">
              <w:rPr>
                <w:rFonts w:asciiTheme="minorHAnsi" w:hAnsiTheme="minorHAnsi" w:cstheme="minorHAnsi"/>
                <w:b/>
                <w:sz w:val="14"/>
              </w:rPr>
              <w:t>Elettronica ed Elettrotecnica - Elettrotecnica ed Automazione Progetto Sirio</w:t>
            </w:r>
          </w:p>
          <w:p w:rsidR="00525D94" w:rsidRPr="00261BA2" w:rsidRDefault="00525D94" w:rsidP="00E45E7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261BA2">
              <w:rPr>
                <w:rFonts w:asciiTheme="minorHAnsi" w:hAnsiTheme="minorHAnsi" w:cstheme="minorHAnsi"/>
                <w:sz w:val="12"/>
                <w:szCs w:val="12"/>
              </w:rPr>
              <w:t>(corso serale)</w:t>
            </w:r>
            <w:r w:rsidRPr="00261BA2">
              <w:rPr>
                <w:rFonts w:asciiTheme="minorHAnsi" w:hAnsiTheme="minorHAnsi" w:cstheme="minorHAnsi"/>
                <w:sz w:val="14"/>
              </w:rPr>
              <w:t>.</w:t>
            </w:r>
          </w:p>
          <w:p w:rsidR="00525D94" w:rsidRPr="00261BA2" w:rsidRDefault="00525D94" w:rsidP="00E45E7D">
            <w:pPr>
              <w:pStyle w:val="TableParagraph"/>
              <w:spacing w:before="1" w:line="169" w:lineRule="exact"/>
              <w:rPr>
                <w:rFonts w:asciiTheme="minorHAnsi" w:hAnsiTheme="minorHAnsi" w:cstheme="minorHAnsi"/>
                <w:sz w:val="14"/>
              </w:rPr>
            </w:pPr>
            <w:r w:rsidRPr="00261BA2">
              <w:rPr>
                <w:rFonts w:asciiTheme="minorHAnsi" w:hAnsiTheme="minorHAnsi" w:cstheme="minorHAnsi"/>
                <w:b/>
                <w:sz w:val="14"/>
              </w:rPr>
              <w:t xml:space="preserve">Informatica e Telecomunicazioni - Informatica </w:t>
            </w:r>
            <w:r w:rsidRPr="00261BA2">
              <w:rPr>
                <w:rFonts w:asciiTheme="minorHAnsi" w:hAnsiTheme="minorHAnsi" w:cstheme="minorHAnsi"/>
                <w:sz w:val="12"/>
                <w:szCs w:val="12"/>
              </w:rPr>
              <w:t>(corso serale)</w:t>
            </w:r>
            <w:r w:rsidRPr="00261BA2">
              <w:rPr>
                <w:rFonts w:asciiTheme="minorHAnsi" w:hAnsiTheme="minorHAnsi" w:cstheme="minorHAnsi"/>
                <w:sz w:val="14"/>
              </w:rPr>
              <w:t>.</w:t>
            </w:r>
          </w:p>
          <w:p w:rsidR="00525D94" w:rsidRPr="00261BA2" w:rsidRDefault="00525D94" w:rsidP="00E45E7D">
            <w:pPr>
              <w:pStyle w:val="TableParagraph"/>
              <w:spacing w:line="169" w:lineRule="exact"/>
              <w:rPr>
                <w:rFonts w:asciiTheme="minorHAnsi" w:hAnsiTheme="minorHAnsi" w:cstheme="minorHAnsi"/>
                <w:sz w:val="14"/>
              </w:rPr>
            </w:pPr>
            <w:r w:rsidRPr="00261BA2">
              <w:rPr>
                <w:rFonts w:asciiTheme="minorHAnsi" w:hAnsiTheme="minorHAnsi" w:cstheme="minorHAnsi"/>
                <w:b/>
                <w:sz w:val="14"/>
              </w:rPr>
              <w:t xml:space="preserve">Meccanica, Meccatronica ed Energia - Meccanica Progetto Sirio </w:t>
            </w:r>
            <w:r w:rsidRPr="00261BA2">
              <w:rPr>
                <w:rFonts w:asciiTheme="minorHAnsi" w:hAnsiTheme="minorHAnsi" w:cstheme="minorHAnsi"/>
                <w:sz w:val="12"/>
                <w:szCs w:val="12"/>
              </w:rPr>
              <w:t>(corso serale)</w:t>
            </w:r>
            <w:r w:rsidRPr="00261BA2">
              <w:rPr>
                <w:rFonts w:asciiTheme="minorHAnsi" w:hAnsiTheme="minorHAnsi" w:cstheme="minorHAnsi"/>
                <w:sz w:val="14"/>
              </w:rPr>
              <w:t>.</w:t>
            </w:r>
          </w:p>
          <w:p w:rsidR="00525D94" w:rsidRPr="00261BA2" w:rsidRDefault="00525D94" w:rsidP="00E45E7D">
            <w:pPr>
              <w:pStyle w:val="TableParagraph"/>
              <w:spacing w:line="169" w:lineRule="exact"/>
              <w:rPr>
                <w:rFonts w:asciiTheme="minorHAnsi" w:hAnsiTheme="minorHAnsi" w:cstheme="minorHAnsi"/>
                <w:sz w:val="14"/>
              </w:rPr>
            </w:pPr>
            <w:r w:rsidRPr="00261BA2">
              <w:rPr>
                <w:rFonts w:asciiTheme="minorHAnsi" w:hAnsiTheme="minorHAnsi" w:cstheme="minorHAnsi"/>
                <w:b/>
                <w:sz w:val="14"/>
              </w:rPr>
              <w:t>Trasporti e logistica</w:t>
            </w:r>
          </w:p>
        </w:tc>
        <w:tc>
          <w:tcPr>
            <w:tcW w:w="1914" w:type="dxa"/>
          </w:tcPr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>Via G. Imperiale, 50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>71122 FOGGIA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proofErr w:type="spellStart"/>
            <w:r w:rsidRPr="00261BA2">
              <w:rPr>
                <w:rFonts w:asciiTheme="minorHAnsi" w:hAnsiTheme="minorHAnsi" w:cstheme="minorHAnsi"/>
                <w:b/>
                <w:sz w:val="13"/>
              </w:rPr>
              <w:t>Centr</w:t>
            </w:r>
            <w:proofErr w:type="spellEnd"/>
            <w:r w:rsidRPr="00261BA2">
              <w:rPr>
                <w:rFonts w:asciiTheme="minorHAnsi" w:hAnsiTheme="minorHAnsi" w:cstheme="minorHAnsi"/>
                <w:b/>
                <w:sz w:val="13"/>
              </w:rPr>
              <w:t>. 0881/687527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>Pres. 0881/684014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261BA2">
              <w:rPr>
                <w:rFonts w:asciiTheme="minorHAnsi" w:hAnsiTheme="minorHAnsi" w:cstheme="minorHAnsi"/>
                <w:b/>
                <w:sz w:val="13"/>
              </w:rPr>
              <w:t>Fax 0881/687528</w:t>
            </w:r>
          </w:p>
          <w:p w:rsidR="00525D94" w:rsidRPr="00261BA2" w:rsidRDefault="00525D94" w:rsidP="00E45E7D">
            <w:pPr>
              <w:pStyle w:val="Intestazione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25D94" w:rsidRPr="00261BA2" w:rsidRDefault="00525D94" w:rsidP="00525D94">
      <w:pPr>
        <w:pStyle w:val="Intestazione"/>
        <w:rPr>
          <w:rFonts w:asciiTheme="minorHAnsi" w:hAnsiTheme="minorHAnsi" w:cstheme="minorHAnsi"/>
        </w:rPr>
      </w:pPr>
    </w:p>
    <w:p w:rsidR="0032693F" w:rsidRDefault="00A25768" w:rsidP="00A25768">
      <w:pPr>
        <w:widowControl w:val="0"/>
        <w:tabs>
          <w:tab w:val="left" w:pos="1733"/>
        </w:tabs>
        <w:autoSpaceDE w:val="0"/>
        <w:autoSpaceDN w:val="0"/>
        <w:ind w:right="-426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ALLEGATO B</w:t>
      </w:r>
      <w:r w:rsidR="00261BA2" w:rsidRPr="00261BA2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</w:t>
      </w:r>
      <w:r w:rsidRPr="00A2576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CRITERI DI VALUTAZIONE CURRICULA PROGETTISTA</w:t>
      </w:r>
      <w:r w:rsidR="00C30332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:</w:t>
      </w:r>
    </w:p>
    <w:p w:rsidR="00A25768" w:rsidRPr="00360F17" w:rsidRDefault="00C30332" w:rsidP="00360F17">
      <w:pPr>
        <w:widowControl w:val="0"/>
        <w:tabs>
          <w:tab w:val="left" w:pos="1733"/>
        </w:tabs>
        <w:autoSpaceDE w:val="0"/>
        <w:autoSpaceDN w:val="0"/>
        <w:ind w:right="-426"/>
        <w:jc w:val="center"/>
        <w:rPr>
          <w:rFonts w:asciiTheme="minorHAnsi" w:eastAsiaTheme="majorEastAsia" w:hAnsiTheme="minorHAnsi" w:cstheme="minorHAnsi"/>
          <w:b/>
          <w:bCs/>
        </w:rPr>
      </w:pPr>
      <w:r w:rsidRPr="00360F17">
        <w:rPr>
          <w:rFonts w:asciiTheme="minorHAnsi" w:eastAsiaTheme="majorEastAsia" w:hAnsiTheme="minorHAnsi" w:cstheme="minorHAnsi"/>
          <w:b/>
          <w:bCs/>
        </w:rPr>
        <w:t>progettazione, direzione lavori per l’installazione di n. 2 tabelloni in plexiglass con canestri da basket</w:t>
      </w:r>
    </w:p>
    <w:p w:rsidR="00C30332" w:rsidRPr="00360F17" w:rsidRDefault="00C30332" w:rsidP="00360F17">
      <w:pPr>
        <w:widowControl w:val="0"/>
        <w:tabs>
          <w:tab w:val="left" w:pos="1733"/>
        </w:tabs>
        <w:autoSpaceDE w:val="0"/>
        <w:autoSpaceDN w:val="0"/>
        <w:ind w:right="-426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tbl>
      <w:tblPr>
        <w:tblStyle w:val="TableNormal"/>
        <w:tblW w:w="1021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62"/>
        <w:gridCol w:w="2988"/>
        <w:gridCol w:w="1276"/>
        <w:gridCol w:w="1691"/>
      </w:tblGrid>
      <w:tr w:rsidR="00A25768" w:rsidRPr="006630D1" w:rsidTr="006630D1">
        <w:trPr>
          <w:trHeight w:val="519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6"/>
              <w:ind w:left="100"/>
              <w:rPr>
                <w:b/>
                <w:sz w:val="16"/>
                <w:szCs w:val="16"/>
              </w:rPr>
            </w:pPr>
            <w:proofErr w:type="spellStart"/>
            <w:r w:rsidRPr="006630D1">
              <w:rPr>
                <w:b/>
                <w:sz w:val="16"/>
                <w:szCs w:val="16"/>
              </w:rPr>
              <w:t>Titolo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di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accesso</w:t>
            </w:r>
            <w:proofErr w:type="spellEnd"/>
          </w:p>
        </w:tc>
        <w:tc>
          <w:tcPr>
            <w:tcW w:w="4264" w:type="dxa"/>
            <w:gridSpan w:val="2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spacing w:before="96"/>
              <w:ind w:left="510" w:hanging="296"/>
              <w:rPr>
                <w:b/>
                <w:sz w:val="16"/>
                <w:szCs w:val="16"/>
              </w:rPr>
            </w:pPr>
            <w:proofErr w:type="spellStart"/>
            <w:r w:rsidRPr="006630D1">
              <w:rPr>
                <w:b/>
                <w:sz w:val="16"/>
                <w:szCs w:val="16"/>
              </w:rPr>
              <w:t>Da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compilare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6630D1">
              <w:rPr>
                <w:b/>
                <w:sz w:val="16"/>
                <w:szCs w:val="16"/>
              </w:rPr>
              <w:t>cura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del </w:t>
            </w:r>
            <w:proofErr w:type="spellStart"/>
            <w:r w:rsidRPr="006630D1">
              <w:rPr>
                <w:b/>
                <w:sz w:val="16"/>
                <w:szCs w:val="16"/>
              </w:rPr>
              <w:t>candidato</w:t>
            </w:r>
            <w:proofErr w:type="spellEnd"/>
          </w:p>
        </w:tc>
      </w:tr>
      <w:tr w:rsidR="00A25768" w:rsidRPr="006630D1" w:rsidTr="006630D1">
        <w:trPr>
          <w:trHeight w:val="544"/>
        </w:trPr>
        <w:tc>
          <w:tcPr>
            <w:tcW w:w="4262" w:type="dxa"/>
            <w:vMerge w:val="restart"/>
          </w:tcPr>
          <w:p w:rsidR="00A25768" w:rsidRPr="006630D1" w:rsidRDefault="00A25768" w:rsidP="00A25768">
            <w:pPr>
              <w:pStyle w:val="TableParagraph"/>
              <w:spacing w:before="96"/>
              <w:ind w:left="100" w:right="581"/>
              <w:rPr>
                <w:sz w:val="16"/>
                <w:szCs w:val="16"/>
              </w:rPr>
            </w:pPr>
            <w:proofErr w:type="spellStart"/>
            <w:r w:rsidRPr="006630D1">
              <w:rPr>
                <w:b/>
                <w:sz w:val="16"/>
                <w:szCs w:val="16"/>
              </w:rPr>
              <w:t>Laurea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vecchio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ordinamento</w:t>
            </w:r>
            <w:proofErr w:type="spellEnd"/>
            <w:r w:rsidRPr="006630D1">
              <w:rPr>
                <w:b/>
                <w:sz w:val="16"/>
                <w:szCs w:val="16"/>
              </w:rPr>
              <w:t>/</w:t>
            </w:r>
            <w:proofErr w:type="spellStart"/>
            <w:r w:rsidRPr="006630D1">
              <w:rPr>
                <w:b/>
                <w:sz w:val="16"/>
                <w:szCs w:val="16"/>
              </w:rPr>
              <w:t>laurea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specialistica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nuovo</w:t>
            </w:r>
            <w:proofErr w:type="spellEnd"/>
            <w:r w:rsidRPr="006630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b/>
                <w:sz w:val="16"/>
                <w:szCs w:val="16"/>
              </w:rPr>
              <w:t>ordinamento</w:t>
            </w:r>
            <w:proofErr w:type="spellEnd"/>
            <w:r w:rsidRPr="006630D1">
              <w:rPr>
                <w:sz w:val="16"/>
                <w:szCs w:val="16"/>
              </w:rPr>
              <w:t xml:space="preserve">, in </w:t>
            </w:r>
            <w:proofErr w:type="spellStart"/>
            <w:r w:rsidRPr="006630D1">
              <w:rPr>
                <w:sz w:val="16"/>
                <w:szCs w:val="16"/>
              </w:rPr>
              <w:t>aree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disciplinari</w:t>
            </w:r>
            <w:proofErr w:type="spellEnd"/>
            <w:r w:rsidRPr="006630D1">
              <w:rPr>
                <w:sz w:val="16"/>
                <w:szCs w:val="16"/>
              </w:rPr>
              <w:t xml:space="preserve"> relative </w:t>
            </w:r>
            <w:proofErr w:type="spellStart"/>
            <w:r w:rsidRPr="006630D1">
              <w:rPr>
                <w:sz w:val="16"/>
                <w:szCs w:val="16"/>
              </w:rPr>
              <w:t>alle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competenze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professionali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richieste</w:t>
            </w:r>
            <w:proofErr w:type="spellEnd"/>
            <w:r w:rsidRPr="006630D1">
              <w:rPr>
                <w:sz w:val="16"/>
                <w:szCs w:val="16"/>
              </w:rPr>
              <w:t xml:space="preserve"> (come ad </w:t>
            </w:r>
            <w:proofErr w:type="spellStart"/>
            <w:r w:rsidRPr="006630D1">
              <w:rPr>
                <w:sz w:val="16"/>
                <w:szCs w:val="16"/>
              </w:rPr>
              <w:t>es</w:t>
            </w:r>
            <w:proofErr w:type="spellEnd"/>
            <w:r w:rsidRPr="006630D1">
              <w:rPr>
                <w:sz w:val="16"/>
                <w:szCs w:val="16"/>
              </w:rPr>
              <w:t xml:space="preserve">., </w:t>
            </w:r>
            <w:proofErr w:type="spellStart"/>
            <w:r w:rsidRPr="006630D1">
              <w:rPr>
                <w:sz w:val="16"/>
                <w:szCs w:val="16"/>
              </w:rPr>
              <w:t>ingegneria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architettura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matematica</w:t>
            </w:r>
            <w:proofErr w:type="spellEnd"/>
            <w:r w:rsidRPr="006630D1">
              <w:rPr>
                <w:sz w:val="16"/>
                <w:szCs w:val="16"/>
              </w:rPr>
              <w:t xml:space="preserve"> e </w:t>
            </w:r>
            <w:proofErr w:type="spellStart"/>
            <w:r w:rsidRPr="006630D1">
              <w:rPr>
                <w:sz w:val="16"/>
                <w:szCs w:val="16"/>
              </w:rPr>
              <w:t>fisica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informatica</w:t>
            </w:r>
            <w:proofErr w:type="spellEnd"/>
            <w:r w:rsidRPr="006630D1">
              <w:rPr>
                <w:sz w:val="16"/>
                <w:szCs w:val="16"/>
              </w:rPr>
              <w:t>,)</w:t>
            </w:r>
          </w:p>
        </w:tc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Voto</w:t>
            </w:r>
            <w:proofErr w:type="spellEnd"/>
            <w:r w:rsidRPr="006630D1">
              <w:rPr>
                <w:sz w:val="16"/>
                <w:szCs w:val="16"/>
              </w:rPr>
              <w:t xml:space="preserve"> 110/110 con lode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4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691" w:type="dxa"/>
            <w:vMerge w:val="restart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474"/>
        </w:trPr>
        <w:tc>
          <w:tcPr>
            <w:tcW w:w="4262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6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Voto</w:t>
            </w:r>
            <w:proofErr w:type="spellEnd"/>
            <w:r w:rsidRPr="006630D1">
              <w:rPr>
                <w:sz w:val="16"/>
                <w:szCs w:val="16"/>
              </w:rPr>
              <w:t xml:space="preserve"> 110/110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6"/>
              <w:ind w:left="114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522"/>
        </w:trPr>
        <w:tc>
          <w:tcPr>
            <w:tcW w:w="4262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6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Voto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da</w:t>
            </w:r>
            <w:proofErr w:type="spellEnd"/>
            <w:r w:rsidRPr="006630D1">
              <w:rPr>
                <w:sz w:val="16"/>
                <w:szCs w:val="16"/>
              </w:rPr>
              <w:t xml:space="preserve"> 105 a 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6"/>
              <w:ind w:left="114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  8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453"/>
        </w:trPr>
        <w:tc>
          <w:tcPr>
            <w:tcW w:w="4262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7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Voto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da</w:t>
            </w:r>
            <w:proofErr w:type="spellEnd"/>
            <w:r w:rsidRPr="006630D1">
              <w:rPr>
                <w:sz w:val="16"/>
                <w:szCs w:val="16"/>
              </w:rPr>
              <w:t xml:space="preserve"> 100 a 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7"/>
              <w:ind w:left="114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  6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457"/>
        </w:trPr>
        <w:tc>
          <w:tcPr>
            <w:tcW w:w="4262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000000"/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6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Voto</w:t>
            </w:r>
            <w:proofErr w:type="spellEnd"/>
            <w:r w:rsidRPr="006630D1">
              <w:rPr>
                <w:sz w:val="16"/>
                <w:szCs w:val="16"/>
              </w:rPr>
              <w:t xml:space="preserve"> &lt; a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6"/>
              <w:ind w:left="114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A25768" w:rsidRPr="006630D1" w:rsidRDefault="00A25768" w:rsidP="0047420F">
            <w:pPr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503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 w:right="458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Responsabile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laboratorio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tecnologico</w:t>
            </w:r>
            <w:proofErr w:type="spellEnd"/>
            <w:r w:rsidRPr="006630D1">
              <w:rPr>
                <w:sz w:val="16"/>
                <w:szCs w:val="16"/>
              </w:rPr>
              <w:t xml:space="preserve"> c/o </w:t>
            </w:r>
            <w:proofErr w:type="spellStart"/>
            <w:r w:rsidRPr="006630D1">
              <w:rPr>
                <w:sz w:val="16"/>
                <w:szCs w:val="16"/>
              </w:rPr>
              <w:t>Istituti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Tecnici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Tecnologici</w:t>
            </w:r>
            <w:proofErr w:type="spellEnd"/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5 per </w:t>
            </w:r>
            <w:proofErr w:type="spellStart"/>
            <w:r w:rsidRPr="006630D1">
              <w:rPr>
                <w:sz w:val="16"/>
                <w:szCs w:val="16"/>
              </w:rPr>
              <w:t>ogni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attività</w:t>
            </w:r>
            <w:proofErr w:type="spellEnd"/>
          </w:p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(max 1 </w:t>
            </w:r>
            <w:proofErr w:type="spellStart"/>
            <w:r w:rsidRPr="006630D1">
              <w:rPr>
                <w:sz w:val="16"/>
                <w:szCs w:val="16"/>
              </w:rPr>
              <w:t>attività</w:t>
            </w:r>
            <w:proofErr w:type="spellEnd"/>
            <w:r w:rsidRPr="006630D1">
              <w:rPr>
                <w:sz w:val="16"/>
                <w:szCs w:val="16"/>
              </w:rPr>
              <w:t xml:space="preserve"> per </w:t>
            </w:r>
            <w:proofErr w:type="spellStart"/>
            <w:r w:rsidRPr="006630D1">
              <w:rPr>
                <w:sz w:val="16"/>
                <w:szCs w:val="16"/>
              </w:rPr>
              <w:t>a.s</w:t>
            </w:r>
            <w:proofErr w:type="spellEnd"/>
            <w:r w:rsidRPr="006630D1">
              <w:rPr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4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10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552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Pregressa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esperienza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almeno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tre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anni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progettazione</w:t>
            </w:r>
            <w:proofErr w:type="spellEnd"/>
            <w:r w:rsidRPr="006630D1">
              <w:rPr>
                <w:sz w:val="16"/>
                <w:szCs w:val="16"/>
              </w:rPr>
              <w:t>/</w:t>
            </w:r>
            <w:proofErr w:type="spellStart"/>
            <w:r w:rsidRPr="006630D1">
              <w:rPr>
                <w:sz w:val="16"/>
                <w:szCs w:val="16"/>
              </w:rPr>
              <w:t>collaudo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impianti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tecnologici</w:t>
            </w:r>
            <w:proofErr w:type="spellEnd"/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31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458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Abilitazione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all’insegnamento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nelle</w:t>
            </w:r>
            <w:proofErr w:type="spellEnd"/>
            <w:r w:rsidRPr="006630D1">
              <w:rPr>
                <w:sz w:val="16"/>
                <w:szCs w:val="16"/>
              </w:rPr>
              <w:t xml:space="preserve"> discipline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indirizzo</w:t>
            </w:r>
            <w:proofErr w:type="spellEnd"/>
            <w:r w:rsidRPr="006630D1">
              <w:rPr>
                <w:sz w:val="16"/>
                <w:szCs w:val="16"/>
              </w:rPr>
              <w:t xml:space="preserve"> (</w:t>
            </w:r>
            <w:proofErr w:type="spellStart"/>
            <w:r w:rsidRPr="006630D1">
              <w:rPr>
                <w:sz w:val="16"/>
                <w:szCs w:val="16"/>
              </w:rPr>
              <w:t>settore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tecnologico</w:t>
            </w:r>
            <w:proofErr w:type="spellEnd"/>
            <w:r w:rsidRPr="006630D1">
              <w:rPr>
                <w:sz w:val="16"/>
                <w:szCs w:val="16"/>
              </w:rPr>
              <w:t>)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 </w:t>
            </w:r>
          </w:p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 max 1 </w:t>
            </w:r>
            <w:proofErr w:type="spellStart"/>
            <w:r w:rsidRPr="006630D1">
              <w:rPr>
                <w:sz w:val="16"/>
                <w:szCs w:val="16"/>
              </w:rPr>
              <w:t>abilitazione</w:t>
            </w:r>
            <w:proofErr w:type="spellEnd"/>
            <w:r w:rsidRPr="006630D1">
              <w:rPr>
                <w:sz w:val="16"/>
                <w:szCs w:val="16"/>
              </w:rPr>
              <w:t xml:space="preserve">   </w:t>
            </w:r>
            <w:proofErr w:type="spellStart"/>
            <w:r w:rsidRPr="006630D1">
              <w:rPr>
                <w:sz w:val="16"/>
                <w:szCs w:val="16"/>
              </w:rPr>
              <w:t>valutabile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834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Attestati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formazione</w:t>
            </w:r>
            <w:proofErr w:type="spellEnd"/>
            <w:r w:rsidRPr="006630D1">
              <w:rPr>
                <w:sz w:val="16"/>
                <w:szCs w:val="16"/>
              </w:rPr>
              <w:t xml:space="preserve">/aggiornamento, </w:t>
            </w:r>
            <w:proofErr w:type="spellStart"/>
            <w:r w:rsidRPr="006630D1">
              <w:rPr>
                <w:sz w:val="16"/>
                <w:szCs w:val="16"/>
              </w:rPr>
              <w:t>nel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settore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tecnologico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rilasciati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Università</w:t>
            </w:r>
            <w:proofErr w:type="spellEnd"/>
            <w:r w:rsidRPr="006630D1">
              <w:rPr>
                <w:sz w:val="16"/>
                <w:szCs w:val="16"/>
              </w:rPr>
              <w:t xml:space="preserve"> e/o </w:t>
            </w:r>
            <w:proofErr w:type="spellStart"/>
            <w:r w:rsidRPr="006630D1">
              <w:rPr>
                <w:sz w:val="16"/>
                <w:szCs w:val="16"/>
              </w:rPr>
              <w:t>Enti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formazione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accreditati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dal</w:t>
            </w:r>
            <w:proofErr w:type="spellEnd"/>
            <w:r w:rsidRPr="006630D1">
              <w:rPr>
                <w:sz w:val="16"/>
                <w:szCs w:val="16"/>
              </w:rPr>
              <w:t xml:space="preserve"> MIUR e/o </w:t>
            </w:r>
            <w:proofErr w:type="spellStart"/>
            <w:r w:rsidRPr="006630D1">
              <w:rPr>
                <w:sz w:val="16"/>
                <w:szCs w:val="16"/>
              </w:rPr>
              <w:t>Opere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Pubbliche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almeno</w:t>
            </w:r>
            <w:proofErr w:type="spellEnd"/>
            <w:r w:rsidRPr="006630D1">
              <w:rPr>
                <w:sz w:val="16"/>
                <w:szCs w:val="16"/>
              </w:rPr>
              <w:t xml:space="preserve"> 30 ore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1 per </w:t>
            </w:r>
            <w:proofErr w:type="spellStart"/>
            <w:r w:rsidRPr="006630D1">
              <w:rPr>
                <w:sz w:val="16"/>
                <w:szCs w:val="16"/>
              </w:rPr>
              <w:t>ogni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attestato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4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5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498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Docenza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nell’Istituzione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scolastica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pubblica</w:t>
            </w:r>
            <w:proofErr w:type="spellEnd"/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1 </w:t>
            </w:r>
            <w:proofErr w:type="spellStart"/>
            <w:r w:rsidRPr="006630D1">
              <w:rPr>
                <w:sz w:val="16"/>
                <w:szCs w:val="16"/>
              </w:rPr>
              <w:t>ogni</w:t>
            </w:r>
            <w:proofErr w:type="spellEnd"/>
            <w:r w:rsidRPr="006630D1">
              <w:rPr>
                <w:sz w:val="16"/>
                <w:szCs w:val="16"/>
              </w:rPr>
              <w:t xml:space="preserve"> 2 </w:t>
            </w:r>
            <w:proofErr w:type="spellStart"/>
            <w:r w:rsidRPr="006630D1">
              <w:rPr>
                <w:spacing w:val="-5"/>
                <w:sz w:val="16"/>
                <w:szCs w:val="16"/>
              </w:rPr>
              <w:t>anni</w:t>
            </w:r>
            <w:proofErr w:type="spellEnd"/>
            <w:r w:rsidRPr="006630D1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scolastici</w:t>
            </w:r>
            <w:proofErr w:type="spellEnd"/>
            <w:r w:rsidRPr="006630D1">
              <w:rPr>
                <w:sz w:val="16"/>
                <w:szCs w:val="16"/>
              </w:rPr>
              <w:t xml:space="preserve"> (max 20 </w:t>
            </w:r>
            <w:proofErr w:type="spellStart"/>
            <w:r w:rsidRPr="006630D1">
              <w:rPr>
                <w:sz w:val="16"/>
                <w:szCs w:val="16"/>
              </w:rPr>
              <w:t>anni</w:t>
            </w:r>
            <w:proofErr w:type="spellEnd"/>
            <w:r w:rsidRPr="006630D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10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602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 w:right="558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Pregresse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esperienze</w:t>
            </w:r>
            <w:proofErr w:type="spellEnd"/>
            <w:r w:rsidRPr="006630D1">
              <w:rPr>
                <w:sz w:val="16"/>
                <w:szCs w:val="16"/>
              </w:rPr>
              <w:t xml:space="preserve">, come </w:t>
            </w:r>
            <w:proofErr w:type="spellStart"/>
            <w:r w:rsidRPr="006630D1">
              <w:rPr>
                <w:sz w:val="16"/>
                <w:szCs w:val="16"/>
              </w:rPr>
              <w:t>supporto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alle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scuole</w:t>
            </w:r>
            <w:proofErr w:type="spellEnd"/>
            <w:r w:rsidRPr="006630D1">
              <w:rPr>
                <w:sz w:val="16"/>
                <w:szCs w:val="16"/>
              </w:rPr>
              <w:t xml:space="preserve">, in </w:t>
            </w:r>
            <w:proofErr w:type="spellStart"/>
            <w:r w:rsidRPr="006630D1">
              <w:rPr>
                <w:sz w:val="16"/>
                <w:szCs w:val="16"/>
              </w:rPr>
              <w:t>gestione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progetti</w:t>
            </w:r>
            <w:proofErr w:type="spellEnd"/>
            <w:r w:rsidRPr="006630D1">
              <w:rPr>
                <w:sz w:val="16"/>
                <w:szCs w:val="16"/>
              </w:rPr>
              <w:t xml:space="preserve"> PNSD, PON FESR-FSE, STEM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 w:right="476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5 per </w:t>
            </w:r>
            <w:proofErr w:type="spellStart"/>
            <w:r w:rsidRPr="006630D1">
              <w:rPr>
                <w:sz w:val="16"/>
                <w:szCs w:val="16"/>
              </w:rPr>
              <w:t>incarico</w:t>
            </w:r>
            <w:proofErr w:type="spellEnd"/>
            <w:r w:rsidRPr="006630D1">
              <w:rPr>
                <w:sz w:val="16"/>
                <w:szCs w:val="16"/>
              </w:rPr>
              <w:t xml:space="preserve"> (max 2 </w:t>
            </w:r>
            <w:proofErr w:type="spellStart"/>
            <w:r w:rsidRPr="006630D1">
              <w:rPr>
                <w:sz w:val="16"/>
                <w:szCs w:val="16"/>
              </w:rPr>
              <w:t>incarichi</w:t>
            </w:r>
            <w:proofErr w:type="spellEnd"/>
            <w:r w:rsidRPr="006630D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10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509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 w:right="569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Docenza</w:t>
            </w:r>
            <w:proofErr w:type="spellEnd"/>
            <w:r w:rsidRPr="006630D1">
              <w:rPr>
                <w:sz w:val="16"/>
                <w:szCs w:val="16"/>
              </w:rPr>
              <w:t xml:space="preserve"> e/o </w:t>
            </w:r>
            <w:proofErr w:type="spellStart"/>
            <w:r w:rsidRPr="006630D1">
              <w:rPr>
                <w:sz w:val="16"/>
                <w:szCs w:val="16"/>
              </w:rPr>
              <w:t>coordinamento</w:t>
            </w:r>
            <w:proofErr w:type="spellEnd"/>
            <w:r w:rsidRPr="006630D1">
              <w:rPr>
                <w:sz w:val="16"/>
                <w:szCs w:val="16"/>
              </w:rPr>
              <w:t xml:space="preserve"> in </w:t>
            </w:r>
            <w:proofErr w:type="spellStart"/>
            <w:r w:rsidRPr="006630D1">
              <w:rPr>
                <w:sz w:val="16"/>
                <w:szCs w:val="16"/>
              </w:rPr>
              <w:t>Corsi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formazione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nel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settore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tecnologico</w:t>
            </w:r>
            <w:proofErr w:type="spellEnd"/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 w:right="476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1 per </w:t>
            </w:r>
            <w:proofErr w:type="spellStart"/>
            <w:r w:rsidRPr="006630D1">
              <w:rPr>
                <w:sz w:val="16"/>
                <w:szCs w:val="16"/>
              </w:rPr>
              <w:t>incarico</w:t>
            </w:r>
            <w:proofErr w:type="spellEnd"/>
            <w:r w:rsidRPr="006630D1">
              <w:rPr>
                <w:sz w:val="16"/>
                <w:szCs w:val="16"/>
              </w:rPr>
              <w:t xml:space="preserve"> (max 6 </w:t>
            </w:r>
            <w:proofErr w:type="spellStart"/>
            <w:r w:rsidRPr="006630D1">
              <w:rPr>
                <w:sz w:val="16"/>
                <w:szCs w:val="16"/>
              </w:rPr>
              <w:t>incarichi</w:t>
            </w:r>
            <w:proofErr w:type="spellEnd"/>
            <w:r w:rsidRPr="006630D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6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516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 w:right="1113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Per </w:t>
            </w:r>
            <w:proofErr w:type="spellStart"/>
            <w:r w:rsidRPr="006630D1">
              <w:rPr>
                <w:sz w:val="16"/>
                <w:szCs w:val="16"/>
              </w:rPr>
              <w:t>ogni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incarico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pregresso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Tutor/</w:t>
            </w:r>
            <w:proofErr w:type="spellStart"/>
            <w:r w:rsidRPr="006630D1">
              <w:rPr>
                <w:sz w:val="16"/>
                <w:szCs w:val="16"/>
              </w:rPr>
              <w:t>Esperto</w:t>
            </w:r>
            <w:proofErr w:type="spellEnd"/>
            <w:r w:rsidRPr="006630D1">
              <w:rPr>
                <w:sz w:val="16"/>
                <w:szCs w:val="16"/>
              </w:rPr>
              <w:t xml:space="preserve"> in </w:t>
            </w:r>
            <w:proofErr w:type="spellStart"/>
            <w:r w:rsidRPr="006630D1">
              <w:rPr>
                <w:sz w:val="16"/>
                <w:szCs w:val="16"/>
              </w:rPr>
              <w:t>progetti</w:t>
            </w:r>
            <w:proofErr w:type="spellEnd"/>
            <w:r w:rsidRPr="006630D1">
              <w:rPr>
                <w:sz w:val="16"/>
                <w:szCs w:val="16"/>
              </w:rPr>
              <w:t xml:space="preserve"> PON/FESR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 w:right="476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1 per </w:t>
            </w:r>
            <w:proofErr w:type="spellStart"/>
            <w:r w:rsidRPr="006630D1">
              <w:rPr>
                <w:sz w:val="16"/>
                <w:szCs w:val="16"/>
              </w:rPr>
              <w:t>incarico</w:t>
            </w:r>
            <w:proofErr w:type="spellEnd"/>
            <w:r w:rsidRPr="006630D1">
              <w:rPr>
                <w:sz w:val="16"/>
                <w:szCs w:val="16"/>
              </w:rPr>
              <w:t xml:space="preserve"> (max 6 </w:t>
            </w:r>
            <w:proofErr w:type="spellStart"/>
            <w:r w:rsidRPr="006630D1">
              <w:rPr>
                <w:sz w:val="16"/>
                <w:szCs w:val="16"/>
              </w:rPr>
              <w:t>incarichi</w:t>
            </w:r>
            <w:proofErr w:type="spellEnd"/>
            <w:r w:rsidRPr="006630D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6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812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 w:right="579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Esperienze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professionali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documentate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progettazione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tecnologica</w:t>
            </w:r>
            <w:proofErr w:type="spellEnd"/>
            <w:r w:rsidRPr="006630D1">
              <w:rPr>
                <w:sz w:val="16"/>
                <w:szCs w:val="16"/>
              </w:rPr>
              <w:t xml:space="preserve"> in </w:t>
            </w:r>
            <w:proofErr w:type="spellStart"/>
            <w:r w:rsidRPr="006630D1">
              <w:rPr>
                <w:sz w:val="16"/>
                <w:szCs w:val="16"/>
              </w:rPr>
              <w:t>altri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Enti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pubblici</w:t>
            </w:r>
            <w:proofErr w:type="spellEnd"/>
            <w:r w:rsidRPr="006630D1">
              <w:rPr>
                <w:sz w:val="16"/>
                <w:szCs w:val="16"/>
              </w:rPr>
              <w:t xml:space="preserve"> e/o </w:t>
            </w:r>
            <w:proofErr w:type="spellStart"/>
            <w:r w:rsidRPr="006630D1">
              <w:rPr>
                <w:sz w:val="16"/>
                <w:szCs w:val="16"/>
              </w:rPr>
              <w:t>privati</w:t>
            </w:r>
            <w:proofErr w:type="spellEnd"/>
            <w:r w:rsidRPr="006630D1">
              <w:rPr>
                <w:spacing w:val="-11"/>
                <w:sz w:val="16"/>
                <w:szCs w:val="16"/>
              </w:rPr>
              <w:t xml:space="preserve"> 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2 per </w:t>
            </w:r>
            <w:proofErr w:type="spellStart"/>
            <w:r w:rsidRPr="006630D1">
              <w:rPr>
                <w:sz w:val="16"/>
                <w:szCs w:val="16"/>
              </w:rPr>
              <w:t>ogni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esperienza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10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423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Esperienze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pregresse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progettista</w:t>
            </w:r>
            <w:proofErr w:type="spellEnd"/>
            <w:r w:rsidRPr="006630D1">
              <w:rPr>
                <w:sz w:val="16"/>
                <w:szCs w:val="16"/>
              </w:rPr>
              <w:t>/</w:t>
            </w:r>
            <w:proofErr w:type="spellStart"/>
            <w:r w:rsidRPr="006630D1">
              <w:rPr>
                <w:sz w:val="16"/>
                <w:szCs w:val="16"/>
              </w:rPr>
              <w:t>collaudatore</w:t>
            </w:r>
            <w:proofErr w:type="spellEnd"/>
            <w:r w:rsidRPr="006630D1">
              <w:rPr>
                <w:sz w:val="16"/>
                <w:szCs w:val="16"/>
              </w:rPr>
              <w:t xml:space="preserve"> PON/FESR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2 per </w:t>
            </w:r>
            <w:proofErr w:type="spellStart"/>
            <w:r w:rsidRPr="006630D1">
              <w:rPr>
                <w:sz w:val="16"/>
                <w:szCs w:val="16"/>
              </w:rPr>
              <w:t>ogni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esperienza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10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665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 w:line="343" w:lineRule="auto"/>
              <w:ind w:left="100" w:right="369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Certificazioni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informatiche</w:t>
            </w:r>
            <w:proofErr w:type="spellEnd"/>
            <w:r w:rsidRPr="006630D1">
              <w:rPr>
                <w:sz w:val="16"/>
                <w:szCs w:val="16"/>
              </w:rPr>
              <w:t xml:space="preserve"> e </w:t>
            </w:r>
            <w:proofErr w:type="spellStart"/>
            <w:r w:rsidRPr="006630D1">
              <w:rPr>
                <w:sz w:val="16"/>
                <w:szCs w:val="16"/>
              </w:rPr>
              <w:t>digitali</w:t>
            </w:r>
            <w:proofErr w:type="spellEnd"/>
            <w:r w:rsidRPr="006630D1">
              <w:rPr>
                <w:sz w:val="16"/>
                <w:szCs w:val="16"/>
              </w:rPr>
              <w:t xml:space="preserve"> (Microsoft, Cisco, </w:t>
            </w:r>
            <w:proofErr w:type="spellStart"/>
            <w:r w:rsidRPr="006630D1">
              <w:rPr>
                <w:sz w:val="16"/>
                <w:szCs w:val="16"/>
              </w:rPr>
              <w:t>Ecdl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Eucip</w:t>
            </w:r>
            <w:proofErr w:type="spellEnd"/>
            <w:r w:rsidRPr="006630D1">
              <w:rPr>
                <w:sz w:val="16"/>
                <w:szCs w:val="16"/>
              </w:rPr>
              <w:t xml:space="preserve">, </w:t>
            </w:r>
            <w:proofErr w:type="spellStart"/>
            <w:r w:rsidRPr="006630D1">
              <w:rPr>
                <w:sz w:val="16"/>
                <w:szCs w:val="16"/>
              </w:rPr>
              <w:t>Eipass</w:t>
            </w:r>
            <w:proofErr w:type="spellEnd"/>
            <w:r w:rsidRPr="006630D1">
              <w:rPr>
                <w:sz w:val="16"/>
                <w:szCs w:val="16"/>
              </w:rPr>
              <w:t>)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1"/>
              <w:ind w:left="102" w:right="361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1 per </w:t>
            </w:r>
            <w:proofErr w:type="spellStart"/>
            <w:r w:rsidRPr="006630D1">
              <w:rPr>
                <w:sz w:val="16"/>
                <w:szCs w:val="16"/>
              </w:rPr>
              <w:t>ogni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attestato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1"/>
              <w:ind w:left="112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 xml:space="preserve">Max 3 </w:t>
            </w: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665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 w:right="436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Certificazione</w:t>
            </w:r>
            <w:proofErr w:type="spellEnd"/>
            <w:r w:rsidRPr="006630D1">
              <w:rPr>
                <w:sz w:val="16"/>
                <w:szCs w:val="16"/>
              </w:rPr>
              <w:t xml:space="preserve"> in Lingua </w:t>
            </w:r>
            <w:proofErr w:type="spellStart"/>
            <w:r w:rsidRPr="006630D1">
              <w:rPr>
                <w:sz w:val="16"/>
                <w:szCs w:val="16"/>
              </w:rPr>
              <w:t>straniera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rilasciata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da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Enti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Certificatori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accredi</w:t>
            </w:r>
            <w:proofErr w:type="spellEnd"/>
            <w:r w:rsidRPr="006630D1">
              <w:rPr>
                <w:sz w:val="16"/>
                <w:szCs w:val="16"/>
              </w:rPr>
              <w:t xml:space="preserve">- </w:t>
            </w:r>
            <w:proofErr w:type="spellStart"/>
            <w:r w:rsidRPr="006630D1">
              <w:rPr>
                <w:sz w:val="16"/>
                <w:szCs w:val="16"/>
              </w:rPr>
              <w:t>tati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dal</w:t>
            </w:r>
            <w:proofErr w:type="spellEnd"/>
            <w:r w:rsidRPr="006630D1">
              <w:rPr>
                <w:sz w:val="16"/>
                <w:szCs w:val="16"/>
              </w:rPr>
              <w:t xml:space="preserve"> MIUR </w:t>
            </w:r>
            <w:proofErr w:type="spellStart"/>
            <w:r w:rsidRPr="006630D1">
              <w:rPr>
                <w:sz w:val="16"/>
                <w:szCs w:val="16"/>
              </w:rPr>
              <w:t>almeno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di</w:t>
            </w:r>
            <w:proofErr w:type="spellEnd"/>
            <w:r w:rsidRPr="006630D1">
              <w:rPr>
                <w:sz w:val="16"/>
                <w:szCs w:val="16"/>
              </w:rPr>
              <w:t xml:space="preserve"> </w:t>
            </w:r>
            <w:proofErr w:type="spellStart"/>
            <w:r w:rsidRPr="006630D1">
              <w:rPr>
                <w:sz w:val="16"/>
                <w:szCs w:val="16"/>
              </w:rPr>
              <w:t>livello</w:t>
            </w:r>
            <w:proofErr w:type="spellEnd"/>
            <w:r w:rsidRPr="006630D1">
              <w:rPr>
                <w:sz w:val="16"/>
                <w:szCs w:val="16"/>
              </w:rPr>
              <w:t xml:space="preserve"> B1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spacing w:before="91"/>
              <w:ind w:left="112"/>
              <w:rPr>
                <w:sz w:val="16"/>
                <w:szCs w:val="16"/>
              </w:rPr>
            </w:pPr>
            <w:proofErr w:type="spellStart"/>
            <w:r w:rsidRPr="006630D1">
              <w:rPr>
                <w:sz w:val="16"/>
                <w:szCs w:val="16"/>
              </w:rPr>
              <w:t>Punti</w:t>
            </w:r>
            <w:proofErr w:type="spellEnd"/>
            <w:r w:rsidRPr="006630D1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25768" w:rsidRPr="006630D1" w:rsidTr="006630D1">
        <w:trPr>
          <w:trHeight w:val="405"/>
        </w:trPr>
        <w:tc>
          <w:tcPr>
            <w:tcW w:w="4262" w:type="dxa"/>
          </w:tcPr>
          <w:p w:rsidR="00A25768" w:rsidRPr="006630D1" w:rsidRDefault="00A25768" w:rsidP="0047420F">
            <w:pPr>
              <w:pStyle w:val="TableParagraph"/>
              <w:spacing w:before="91"/>
              <w:ind w:left="100"/>
              <w:rPr>
                <w:sz w:val="16"/>
                <w:szCs w:val="16"/>
              </w:rPr>
            </w:pP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0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5768" w:rsidRPr="006630D1" w:rsidRDefault="00A25768" w:rsidP="0047420F">
            <w:pPr>
              <w:pStyle w:val="TableParagraph"/>
              <w:ind w:left="110"/>
              <w:rPr>
                <w:sz w:val="16"/>
                <w:szCs w:val="16"/>
              </w:rPr>
            </w:pPr>
            <w:r w:rsidRPr="006630D1">
              <w:rPr>
                <w:sz w:val="16"/>
                <w:szCs w:val="16"/>
              </w:rPr>
              <w:t>Max 100/100</w:t>
            </w:r>
          </w:p>
        </w:tc>
        <w:tc>
          <w:tcPr>
            <w:tcW w:w="1691" w:type="dxa"/>
          </w:tcPr>
          <w:p w:rsidR="00A25768" w:rsidRPr="006630D1" w:rsidRDefault="00A25768" w:rsidP="0047420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A25768" w:rsidRPr="006630D1" w:rsidRDefault="00A25768" w:rsidP="00A25768">
      <w:pPr>
        <w:widowControl w:val="0"/>
        <w:tabs>
          <w:tab w:val="left" w:pos="1733"/>
        </w:tabs>
        <w:autoSpaceDE w:val="0"/>
        <w:autoSpaceDN w:val="0"/>
        <w:ind w:right="-426"/>
        <w:jc w:val="both"/>
        <w:rPr>
          <w:rFonts w:asciiTheme="minorHAnsi" w:eastAsia="Arial" w:hAnsiTheme="minorHAnsi" w:cstheme="minorHAnsi"/>
          <w:bCs/>
          <w:i/>
          <w:iCs/>
          <w:noProof/>
          <w:sz w:val="16"/>
          <w:szCs w:val="16"/>
          <w:lang w:eastAsia="en-US"/>
        </w:rPr>
      </w:pPr>
    </w:p>
    <w:p w:rsidR="004B44DA" w:rsidRPr="006630D1" w:rsidRDefault="004B44DA" w:rsidP="00A25768">
      <w:pPr>
        <w:widowControl w:val="0"/>
        <w:tabs>
          <w:tab w:val="left" w:pos="1733"/>
        </w:tabs>
        <w:autoSpaceDE w:val="0"/>
        <w:autoSpaceDN w:val="0"/>
        <w:ind w:right="-426"/>
        <w:jc w:val="both"/>
        <w:rPr>
          <w:rFonts w:asciiTheme="minorHAnsi" w:eastAsia="Arial" w:hAnsiTheme="minorHAnsi" w:cstheme="minorHAnsi"/>
          <w:bCs/>
          <w:i/>
          <w:iCs/>
          <w:noProof/>
          <w:sz w:val="16"/>
          <w:szCs w:val="16"/>
          <w:lang w:eastAsia="en-US"/>
        </w:rPr>
      </w:pPr>
    </w:p>
    <w:p w:rsidR="004B44DA" w:rsidRPr="006630D1" w:rsidRDefault="004B44DA" w:rsidP="00A25768">
      <w:pPr>
        <w:widowControl w:val="0"/>
        <w:tabs>
          <w:tab w:val="left" w:pos="1733"/>
        </w:tabs>
        <w:autoSpaceDE w:val="0"/>
        <w:autoSpaceDN w:val="0"/>
        <w:ind w:right="-426"/>
        <w:jc w:val="both"/>
        <w:rPr>
          <w:rFonts w:asciiTheme="minorHAnsi" w:eastAsia="Arial" w:hAnsiTheme="minorHAnsi" w:cstheme="minorHAnsi"/>
          <w:bCs/>
          <w:iCs/>
          <w:noProof/>
          <w:sz w:val="16"/>
          <w:szCs w:val="16"/>
          <w:lang w:eastAsia="en-US"/>
        </w:rPr>
      </w:pPr>
    </w:p>
    <w:p w:rsidR="0098498C" w:rsidRPr="006630D1" w:rsidRDefault="0098498C" w:rsidP="0098498C">
      <w:pPr>
        <w:pStyle w:val="Corpodeltesto"/>
        <w:spacing w:before="6"/>
        <w:rPr>
          <w:rFonts w:asciiTheme="minorHAnsi" w:hAnsiTheme="minorHAnsi" w:cstheme="minorHAnsi"/>
          <w:iCs/>
          <w:sz w:val="16"/>
          <w:szCs w:val="16"/>
        </w:rPr>
      </w:pPr>
      <w:r w:rsidRPr="006630D1">
        <w:rPr>
          <w:rFonts w:asciiTheme="minorHAnsi" w:hAnsiTheme="minorHAnsi" w:cstheme="minorHAnsi"/>
          <w:iCs/>
          <w:sz w:val="16"/>
          <w:szCs w:val="16"/>
        </w:rPr>
        <w:t xml:space="preserve">Data______________________     </w:t>
      </w:r>
      <w:r w:rsidRPr="006630D1">
        <w:rPr>
          <w:rFonts w:asciiTheme="minorHAnsi" w:hAnsiTheme="minorHAnsi" w:cstheme="minorHAnsi"/>
          <w:iCs/>
          <w:sz w:val="16"/>
          <w:szCs w:val="16"/>
        </w:rPr>
        <w:tab/>
      </w:r>
      <w:r w:rsidRPr="006630D1">
        <w:rPr>
          <w:rFonts w:asciiTheme="minorHAnsi" w:hAnsiTheme="minorHAnsi" w:cstheme="minorHAnsi"/>
          <w:iCs/>
          <w:sz w:val="16"/>
          <w:szCs w:val="16"/>
        </w:rPr>
        <w:tab/>
      </w:r>
      <w:r w:rsidRPr="006630D1">
        <w:rPr>
          <w:rFonts w:asciiTheme="minorHAnsi" w:hAnsiTheme="minorHAnsi" w:cstheme="minorHAnsi"/>
          <w:iCs/>
          <w:sz w:val="16"/>
          <w:szCs w:val="16"/>
        </w:rPr>
        <w:tab/>
      </w:r>
      <w:r w:rsidRPr="006630D1">
        <w:rPr>
          <w:rFonts w:asciiTheme="minorHAnsi" w:hAnsiTheme="minorHAnsi" w:cstheme="minorHAnsi"/>
          <w:iCs/>
          <w:sz w:val="16"/>
          <w:szCs w:val="16"/>
        </w:rPr>
        <w:tab/>
        <w:t xml:space="preserve">    </w:t>
      </w:r>
      <w:r w:rsidR="005C2A0A">
        <w:rPr>
          <w:rFonts w:asciiTheme="minorHAnsi" w:hAnsiTheme="minorHAnsi" w:cstheme="minorHAnsi"/>
          <w:iCs/>
          <w:sz w:val="16"/>
          <w:szCs w:val="16"/>
        </w:rPr>
        <w:t xml:space="preserve">              </w:t>
      </w:r>
      <w:r w:rsidRPr="006630D1">
        <w:rPr>
          <w:rFonts w:asciiTheme="minorHAnsi" w:hAnsiTheme="minorHAnsi" w:cstheme="minorHAnsi"/>
          <w:iCs/>
          <w:sz w:val="16"/>
          <w:szCs w:val="16"/>
        </w:rPr>
        <w:t xml:space="preserve">  Firma candidato</w:t>
      </w:r>
    </w:p>
    <w:p w:rsidR="0098498C" w:rsidRPr="006630D1" w:rsidRDefault="0098498C" w:rsidP="0098498C">
      <w:pPr>
        <w:pStyle w:val="Corpodeltesto"/>
        <w:spacing w:before="6"/>
        <w:jc w:val="center"/>
        <w:rPr>
          <w:rFonts w:asciiTheme="minorHAnsi" w:hAnsiTheme="minorHAnsi" w:cstheme="minorHAnsi"/>
          <w:iCs/>
          <w:sz w:val="16"/>
          <w:szCs w:val="16"/>
        </w:rPr>
      </w:pPr>
      <w:r w:rsidRPr="006630D1"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___________________________</w:t>
      </w:r>
    </w:p>
    <w:sectPr w:rsidR="0098498C" w:rsidRPr="006630D1" w:rsidSect="00304D5F">
      <w:footerReference w:type="even" r:id="rId11"/>
      <w:pgSz w:w="11907" w:h="16839" w:code="9"/>
      <w:pgMar w:top="426" w:right="1134" w:bottom="284" w:left="993" w:header="567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58" w:rsidRDefault="00E51A58">
      <w:r>
        <w:separator/>
      </w:r>
    </w:p>
  </w:endnote>
  <w:endnote w:type="continuationSeparator" w:id="0">
    <w:p w:rsidR="00E51A58" w:rsidRDefault="00E5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F14F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58" w:rsidRDefault="00E51A58">
      <w:r>
        <w:separator/>
      </w:r>
    </w:p>
  </w:footnote>
  <w:footnote w:type="continuationSeparator" w:id="0">
    <w:p w:rsidR="00E51A58" w:rsidRDefault="00E51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82054CE"/>
    <w:multiLevelType w:val="multilevel"/>
    <w:tmpl w:val="AA8A07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5C218C"/>
    <w:multiLevelType w:val="hybridMultilevel"/>
    <w:tmpl w:val="40B4B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53A9A"/>
    <w:multiLevelType w:val="hybridMultilevel"/>
    <w:tmpl w:val="E286D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11A174D"/>
    <w:multiLevelType w:val="hybridMultilevel"/>
    <w:tmpl w:val="33325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0A740E"/>
    <w:multiLevelType w:val="multilevel"/>
    <w:tmpl w:val="E81E7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E93F50"/>
    <w:multiLevelType w:val="hybridMultilevel"/>
    <w:tmpl w:val="A69AF20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29B2220"/>
    <w:multiLevelType w:val="hybridMultilevel"/>
    <w:tmpl w:val="FB2C6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2B0B77"/>
    <w:multiLevelType w:val="hybridMultilevel"/>
    <w:tmpl w:val="EE7C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12"/>
  </w:num>
  <w:num w:numId="8">
    <w:abstractNumId w:val="28"/>
  </w:num>
  <w:num w:numId="9">
    <w:abstractNumId w:val="15"/>
  </w:num>
  <w:num w:numId="10">
    <w:abstractNumId w:val="38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37"/>
  </w:num>
  <w:num w:numId="17">
    <w:abstractNumId w:val="10"/>
  </w:num>
  <w:num w:numId="18">
    <w:abstractNumId w:val="27"/>
  </w:num>
  <w:num w:numId="19">
    <w:abstractNumId w:val="3"/>
  </w:num>
  <w:num w:numId="20">
    <w:abstractNumId w:val="4"/>
  </w:num>
  <w:num w:numId="21">
    <w:abstractNumId w:val="18"/>
  </w:num>
  <w:num w:numId="22">
    <w:abstractNumId w:val="21"/>
  </w:num>
  <w:num w:numId="23">
    <w:abstractNumId w:val="24"/>
  </w:num>
  <w:num w:numId="24">
    <w:abstractNumId w:val="29"/>
  </w:num>
  <w:num w:numId="25">
    <w:abstractNumId w:val="13"/>
  </w:num>
  <w:num w:numId="26">
    <w:abstractNumId w:val="33"/>
  </w:num>
  <w:num w:numId="27">
    <w:abstractNumId w:val="30"/>
  </w:num>
  <w:num w:numId="28">
    <w:abstractNumId w:val="20"/>
  </w:num>
  <w:num w:numId="29">
    <w:abstractNumId w:val="11"/>
  </w:num>
  <w:num w:numId="30">
    <w:abstractNumId w:val="35"/>
  </w:num>
  <w:num w:numId="31">
    <w:abstractNumId w:val="23"/>
  </w:num>
  <w:num w:numId="32">
    <w:abstractNumId w:val="14"/>
  </w:num>
  <w:num w:numId="33">
    <w:abstractNumId w:val="32"/>
  </w:num>
  <w:num w:numId="34">
    <w:abstractNumId w:val="34"/>
  </w:num>
  <w:num w:numId="35">
    <w:abstractNumId w:val="17"/>
  </w:num>
  <w:num w:numId="36">
    <w:abstractNumId w:val="19"/>
  </w:num>
  <w:num w:numId="37">
    <w:abstractNumId w:val="31"/>
  </w:num>
  <w:num w:numId="38">
    <w:abstractNumId w:val="36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2907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3DB4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8E9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6A9C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3412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BA2"/>
    <w:rsid w:val="0026467A"/>
    <w:rsid w:val="00265864"/>
    <w:rsid w:val="002708A6"/>
    <w:rsid w:val="002772BD"/>
    <w:rsid w:val="00282538"/>
    <w:rsid w:val="00282A21"/>
    <w:rsid w:val="002860BF"/>
    <w:rsid w:val="00286C40"/>
    <w:rsid w:val="0029126B"/>
    <w:rsid w:val="0029332E"/>
    <w:rsid w:val="002943C2"/>
    <w:rsid w:val="00297481"/>
    <w:rsid w:val="002A014D"/>
    <w:rsid w:val="002A55D6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946"/>
    <w:rsid w:val="002E5DB6"/>
    <w:rsid w:val="002F49B3"/>
    <w:rsid w:val="002F66C4"/>
    <w:rsid w:val="00300F45"/>
    <w:rsid w:val="0030250B"/>
    <w:rsid w:val="00304B62"/>
    <w:rsid w:val="00304D5F"/>
    <w:rsid w:val="0030701D"/>
    <w:rsid w:val="0032529F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F17"/>
    <w:rsid w:val="00361D26"/>
    <w:rsid w:val="00363B1F"/>
    <w:rsid w:val="00363D79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EC8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47E33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195C"/>
    <w:rsid w:val="00497369"/>
    <w:rsid w:val="004A5D71"/>
    <w:rsid w:val="004A786E"/>
    <w:rsid w:val="004B09C3"/>
    <w:rsid w:val="004B44DA"/>
    <w:rsid w:val="004B5569"/>
    <w:rsid w:val="004B62EF"/>
    <w:rsid w:val="004C01A7"/>
    <w:rsid w:val="004C6244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34FC"/>
    <w:rsid w:val="00525018"/>
    <w:rsid w:val="00525D94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36A3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C43"/>
    <w:rsid w:val="00576F0F"/>
    <w:rsid w:val="00583A1F"/>
    <w:rsid w:val="00585647"/>
    <w:rsid w:val="00585A3D"/>
    <w:rsid w:val="00585C3D"/>
    <w:rsid w:val="00591CC1"/>
    <w:rsid w:val="00593E84"/>
    <w:rsid w:val="00597E09"/>
    <w:rsid w:val="005A4B10"/>
    <w:rsid w:val="005A5AB6"/>
    <w:rsid w:val="005A7F30"/>
    <w:rsid w:val="005B65B5"/>
    <w:rsid w:val="005C12D2"/>
    <w:rsid w:val="005C2A0A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4BE"/>
    <w:rsid w:val="006378DA"/>
    <w:rsid w:val="00637EE7"/>
    <w:rsid w:val="00641733"/>
    <w:rsid w:val="00647912"/>
    <w:rsid w:val="0065050C"/>
    <w:rsid w:val="0065467C"/>
    <w:rsid w:val="00660340"/>
    <w:rsid w:val="0066271B"/>
    <w:rsid w:val="006630D1"/>
    <w:rsid w:val="00663BD8"/>
    <w:rsid w:val="006648CD"/>
    <w:rsid w:val="00670369"/>
    <w:rsid w:val="0067471F"/>
    <w:rsid w:val="00674BB2"/>
    <w:rsid w:val="0067551B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324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175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5EBD"/>
    <w:rsid w:val="0077662D"/>
    <w:rsid w:val="00777992"/>
    <w:rsid w:val="00787B60"/>
    <w:rsid w:val="0079013C"/>
    <w:rsid w:val="007927F5"/>
    <w:rsid w:val="00794A91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09E3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569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9B7"/>
    <w:rsid w:val="008F7B5F"/>
    <w:rsid w:val="0090455C"/>
    <w:rsid w:val="00906BD1"/>
    <w:rsid w:val="00907E44"/>
    <w:rsid w:val="009105E1"/>
    <w:rsid w:val="0091078D"/>
    <w:rsid w:val="00923596"/>
    <w:rsid w:val="009246DD"/>
    <w:rsid w:val="009276CE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7CCC"/>
    <w:rsid w:val="00971485"/>
    <w:rsid w:val="0097360E"/>
    <w:rsid w:val="00980B3C"/>
    <w:rsid w:val="0098483C"/>
    <w:rsid w:val="0098498C"/>
    <w:rsid w:val="00986B21"/>
    <w:rsid w:val="00990253"/>
    <w:rsid w:val="00990DB4"/>
    <w:rsid w:val="009944D6"/>
    <w:rsid w:val="009958CB"/>
    <w:rsid w:val="00997C40"/>
    <w:rsid w:val="009A0D66"/>
    <w:rsid w:val="009A269F"/>
    <w:rsid w:val="009B2F7D"/>
    <w:rsid w:val="009B31B2"/>
    <w:rsid w:val="009B3956"/>
    <w:rsid w:val="009C341C"/>
    <w:rsid w:val="009C54FA"/>
    <w:rsid w:val="009C7086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576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67F1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C"/>
    <w:rsid w:val="00B4439D"/>
    <w:rsid w:val="00B45F5F"/>
    <w:rsid w:val="00B53156"/>
    <w:rsid w:val="00B65801"/>
    <w:rsid w:val="00B671DC"/>
    <w:rsid w:val="00B833F2"/>
    <w:rsid w:val="00B87A3D"/>
    <w:rsid w:val="00B90CAE"/>
    <w:rsid w:val="00B92B95"/>
    <w:rsid w:val="00B92BE2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8CD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033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329B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46E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C53"/>
    <w:rsid w:val="00E122B9"/>
    <w:rsid w:val="00E14FE7"/>
    <w:rsid w:val="00E15081"/>
    <w:rsid w:val="00E171B4"/>
    <w:rsid w:val="00E224DF"/>
    <w:rsid w:val="00E34D43"/>
    <w:rsid w:val="00E37236"/>
    <w:rsid w:val="00E42158"/>
    <w:rsid w:val="00E4244A"/>
    <w:rsid w:val="00E455B8"/>
    <w:rsid w:val="00E51A58"/>
    <w:rsid w:val="00E5247C"/>
    <w:rsid w:val="00E61183"/>
    <w:rsid w:val="00E674BE"/>
    <w:rsid w:val="00E7245A"/>
    <w:rsid w:val="00E72F8E"/>
    <w:rsid w:val="00E73B87"/>
    <w:rsid w:val="00E74814"/>
    <w:rsid w:val="00E7672F"/>
    <w:rsid w:val="00E872D0"/>
    <w:rsid w:val="00E97626"/>
    <w:rsid w:val="00EA0230"/>
    <w:rsid w:val="00EA1D85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4FC9"/>
    <w:rsid w:val="00F164C7"/>
    <w:rsid w:val="00F2100B"/>
    <w:rsid w:val="00F21F17"/>
    <w:rsid w:val="00F2677F"/>
    <w:rsid w:val="00F354F8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2A"/>
    <w:rsid w:val="00F55BE0"/>
    <w:rsid w:val="00F645F8"/>
    <w:rsid w:val="00F74C9B"/>
    <w:rsid w:val="00F76F35"/>
    <w:rsid w:val="00F800D7"/>
    <w:rsid w:val="00F8229C"/>
    <w:rsid w:val="00F95EBA"/>
    <w:rsid w:val="00F97F53"/>
    <w:rsid w:val="00FA166C"/>
    <w:rsid w:val="00FA3870"/>
    <w:rsid w:val="00FA6381"/>
    <w:rsid w:val="00FA6860"/>
    <w:rsid w:val="00FB141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B09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775EB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775EB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775EB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775EB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775EB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75EB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775EB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775EB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775EB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75EB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75EBD"/>
  </w:style>
  <w:style w:type="character" w:styleId="Collegamentoipertestuale">
    <w:name w:val="Hyperlink"/>
    <w:uiPriority w:val="99"/>
    <w:rsid w:val="00775EBD"/>
    <w:rPr>
      <w:color w:val="0000FF"/>
      <w:u w:val="single"/>
    </w:rPr>
  </w:style>
  <w:style w:type="paragraph" w:customStyle="1" w:styleId="Corpodeltesto1">
    <w:name w:val="Corpo del testo1"/>
    <w:basedOn w:val="Normale"/>
    <w:rsid w:val="00775EBD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775EBD"/>
  </w:style>
  <w:style w:type="character" w:styleId="Rimandonotaapidipagina">
    <w:name w:val="footnote reference"/>
    <w:semiHidden/>
    <w:rsid w:val="00775EB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775EB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525D9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A91"/>
  </w:style>
  <w:style w:type="table" w:customStyle="1" w:styleId="Tabellagriglia4-colore11">
    <w:name w:val="Tabella griglia 4 - colore 11"/>
    <w:basedOn w:val="Tabellanormale"/>
    <w:uiPriority w:val="49"/>
    <w:rsid w:val="00304D5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F78E9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261BA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261BA2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61BA2"/>
    <w:rPr>
      <w:sz w:val="24"/>
      <w:szCs w:val="24"/>
    </w:rPr>
  </w:style>
  <w:style w:type="character" w:customStyle="1" w:styleId="ui-provider">
    <w:name w:val="ui-provider"/>
    <w:basedOn w:val="Carpredefinitoparagrafo"/>
    <w:rsid w:val="00261BA2"/>
  </w:style>
  <w:style w:type="character" w:styleId="Enfasigrassetto">
    <w:name w:val="Strong"/>
    <w:basedOn w:val="Carpredefinitoparagrafo"/>
    <w:uiPriority w:val="22"/>
    <w:qFormat/>
    <w:rsid w:val="00261B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B5240-3BF8-4584-8137-E6B236A0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mgcornacchio</cp:lastModifiedBy>
  <cp:revision>8</cp:revision>
  <cp:lastPrinted>2023-05-18T08:57:00Z</cp:lastPrinted>
  <dcterms:created xsi:type="dcterms:W3CDTF">2026-04-02T10:53:00Z</dcterms:created>
  <dcterms:modified xsi:type="dcterms:W3CDTF">2026-04-02T10:57:00Z</dcterms:modified>
</cp:coreProperties>
</file>